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FC" w:rsidRPr="00142955" w:rsidRDefault="006739C4" w:rsidP="004A5EFC">
      <w:pPr>
        <w:rPr>
          <w:rFonts w:ascii="Arial Narrow" w:hAnsi="Arial Narrow"/>
          <w:sz w:val="24"/>
          <w:szCs w:val="24"/>
          <w:lang w:val="el-GR"/>
        </w:rPr>
      </w:pPr>
      <w:r w:rsidRPr="00142955">
        <w:rPr>
          <w:rFonts w:ascii="Arial Narrow" w:hAnsi="Arial Narrow"/>
          <w:lang w:val="el-GR"/>
        </w:rPr>
        <w:t xml:space="preserve">         </w:t>
      </w:r>
      <w:r w:rsidR="004A5EFC" w:rsidRPr="00142955">
        <w:rPr>
          <w:rFonts w:ascii="Arial Narrow" w:hAnsi="Arial Narrow"/>
          <w:sz w:val="24"/>
          <w:szCs w:val="24"/>
          <w:lang w:val="el-GR"/>
        </w:rPr>
        <w:t xml:space="preserve"> </w:t>
      </w:r>
      <w:r w:rsidR="0005600A" w:rsidRPr="00142955">
        <w:rPr>
          <w:rFonts w:ascii="Arial Narrow" w:hAnsi="Arial Narrow"/>
          <w:sz w:val="24"/>
          <w:szCs w:val="24"/>
        </w:rPr>
        <w:object w:dxaOrig="126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0.1pt" o:ole="">
            <v:imagedata r:id="rId7" o:title=""/>
          </v:shape>
          <o:OLEObject Type="Embed" ProgID="PBrush" ShapeID="_x0000_i1025" DrawAspect="Content" ObjectID="_1810620291" r:id="rId8"/>
        </w:object>
      </w:r>
    </w:p>
    <w:tbl>
      <w:tblPr>
        <w:tblW w:w="9781" w:type="dxa"/>
        <w:tblInd w:w="-34" w:type="dxa"/>
        <w:tblLayout w:type="fixed"/>
        <w:tblLook w:val="0000"/>
      </w:tblPr>
      <w:tblGrid>
        <w:gridCol w:w="5812"/>
        <w:gridCol w:w="2127"/>
        <w:gridCol w:w="283"/>
        <w:gridCol w:w="1559"/>
      </w:tblGrid>
      <w:tr w:rsidR="00943ADD" w:rsidRPr="00BD15CD" w:rsidTr="00BD15CD">
        <w:trPr>
          <w:trHeight w:val="220"/>
        </w:trPr>
        <w:tc>
          <w:tcPr>
            <w:tcW w:w="5812" w:type="dxa"/>
            <w:vAlign w:val="center"/>
          </w:tcPr>
          <w:p w:rsidR="00943ADD" w:rsidRPr="00BD15CD" w:rsidRDefault="00943ADD" w:rsidP="005E64E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ΕΛΛΗΝΙΚΗ ΔΗΜΟΚΡΑΤΙΑ</w:t>
            </w:r>
          </w:p>
        </w:tc>
        <w:tc>
          <w:tcPr>
            <w:tcW w:w="3969" w:type="dxa"/>
            <w:gridSpan w:val="3"/>
            <w:vMerge w:val="restart"/>
          </w:tcPr>
          <w:p w:rsidR="00943ADD" w:rsidRPr="00BD15CD" w:rsidRDefault="00AE2F10" w:rsidP="00EC65B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l-GR"/>
              </w:rPr>
              <w:t>Βόλος 4-6-2025</w:t>
            </w:r>
          </w:p>
        </w:tc>
      </w:tr>
      <w:tr w:rsidR="00943ADD" w:rsidRPr="00BD15CD" w:rsidTr="00BD15CD">
        <w:trPr>
          <w:trHeight w:val="220"/>
        </w:trPr>
        <w:tc>
          <w:tcPr>
            <w:tcW w:w="5812" w:type="dxa"/>
            <w:vAlign w:val="center"/>
          </w:tcPr>
          <w:p w:rsidR="00943ADD" w:rsidRPr="00BD15CD" w:rsidRDefault="00943ADD" w:rsidP="005E64E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ΠΕΡΙΦΕΡΕΙΑ ΘΕΣΣΑΛΙΑΣ</w:t>
            </w:r>
          </w:p>
        </w:tc>
        <w:tc>
          <w:tcPr>
            <w:tcW w:w="3969" w:type="dxa"/>
            <w:gridSpan w:val="3"/>
            <w:vMerge/>
          </w:tcPr>
          <w:p w:rsidR="00943ADD" w:rsidRPr="00BD15CD" w:rsidRDefault="00943ADD" w:rsidP="00EC65B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</w:p>
        </w:tc>
      </w:tr>
      <w:tr w:rsidR="00943ADD" w:rsidRPr="00AE2F10" w:rsidTr="00BD15CD">
        <w:trPr>
          <w:trHeight w:val="80"/>
        </w:trPr>
        <w:tc>
          <w:tcPr>
            <w:tcW w:w="5812" w:type="dxa"/>
            <w:vAlign w:val="center"/>
          </w:tcPr>
          <w:p w:rsidR="009B2000" w:rsidRPr="00BD15CD" w:rsidRDefault="00F67886" w:rsidP="005E64E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ΓΕΝΙΚΗ ΔΙΕΥΘΥΝΣΗ ΠΕΡΙΦΕΡΕΙΑΚΗΣ</w:t>
            </w:r>
          </w:p>
          <w:p w:rsidR="00943ADD" w:rsidRPr="00BD15CD" w:rsidRDefault="00F67886" w:rsidP="005E64E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 ΑΓΡΟΤΙΚΗΣ ΟΙΚΟΝΟΜΙΑΣ</w:t>
            </w:r>
            <w:r w:rsidR="008917D3"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&amp; </w:t>
            </w:r>
            <w:r w:rsidR="00535684"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ΚΤΗΝΙΑΤΡΙΚΗΣ </w:t>
            </w:r>
          </w:p>
        </w:tc>
        <w:tc>
          <w:tcPr>
            <w:tcW w:w="3969" w:type="dxa"/>
            <w:gridSpan w:val="3"/>
            <w:vMerge/>
          </w:tcPr>
          <w:p w:rsidR="00943ADD" w:rsidRPr="00BD15CD" w:rsidRDefault="00943ADD" w:rsidP="00EC65B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</w:tr>
      <w:tr w:rsidR="00BD15CD" w:rsidRPr="00AE2F10" w:rsidTr="00BD15CD">
        <w:trPr>
          <w:trHeight w:val="223"/>
        </w:trPr>
        <w:tc>
          <w:tcPr>
            <w:tcW w:w="5812" w:type="dxa"/>
            <w:vAlign w:val="center"/>
          </w:tcPr>
          <w:p w:rsidR="00BD15CD" w:rsidRPr="00BD15CD" w:rsidRDefault="00BD15CD" w:rsidP="005E64E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ΔΙΕΥΘΥΝΣΗ ΑΓΡΟΤΙΚΗΣ ΟΙΚΟΝΟΜΙΑΣ </w:t>
            </w:r>
          </w:p>
          <w:p w:rsidR="00BD15CD" w:rsidRPr="00BD15CD" w:rsidRDefault="00BD15CD" w:rsidP="005E64E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Π.Ε. ΜΑΓΝΗΣΙΑΣ &amp; ΣΠΟΡΑΔΩΝ</w:t>
            </w:r>
          </w:p>
        </w:tc>
        <w:tc>
          <w:tcPr>
            <w:tcW w:w="3969" w:type="dxa"/>
            <w:gridSpan w:val="3"/>
          </w:tcPr>
          <w:p w:rsidR="00BD15CD" w:rsidRPr="00BD15CD" w:rsidRDefault="00BD15CD" w:rsidP="009408E2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</w:p>
        </w:tc>
      </w:tr>
      <w:tr w:rsidR="002F72E8" w:rsidRPr="00BD15CD" w:rsidTr="00BD15CD">
        <w:trPr>
          <w:trHeight w:val="96"/>
        </w:trPr>
        <w:tc>
          <w:tcPr>
            <w:tcW w:w="5812" w:type="dxa"/>
            <w:vAlign w:val="center"/>
          </w:tcPr>
          <w:p w:rsidR="002F72E8" w:rsidRPr="00BD15CD" w:rsidRDefault="008046E4" w:rsidP="00EC65B7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ΤΜΗΜΑ ΑΛΙΕΙΑΣ</w:t>
            </w:r>
          </w:p>
        </w:tc>
        <w:tc>
          <w:tcPr>
            <w:tcW w:w="2127" w:type="dxa"/>
          </w:tcPr>
          <w:p w:rsidR="002F72E8" w:rsidRPr="00BD15CD" w:rsidRDefault="002F72E8" w:rsidP="00EC65B7">
            <w:pPr>
              <w:jc w:val="right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</w:p>
        </w:tc>
        <w:tc>
          <w:tcPr>
            <w:tcW w:w="283" w:type="dxa"/>
          </w:tcPr>
          <w:p w:rsidR="002F72E8" w:rsidRPr="00BD15CD" w:rsidRDefault="002F72E8" w:rsidP="00EC65B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2F72E8" w:rsidRPr="00BD15CD" w:rsidRDefault="002F72E8" w:rsidP="00EC65B7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</w:p>
        </w:tc>
      </w:tr>
    </w:tbl>
    <w:tbl>
      <w:tblPr>
        <w:tblpPr w:leftFromText="180" w:rightFromText="180" w:vertAnchor="text" w:tblpX="-34" w:tblpY="1"/>
        <w:tblOverlap w:val="never"/>
        <w:tblW w:w="9871" w:type="dxa"/>
        <w:tblLayout w:type="fixed"/>
        <w:tblLook w:val="00BE"/>
      </w:tblPr>
      <w:tblGrid>
        <w:gridCol w:w="1540"/>
        <w:gridCol w:w="286"/>
        <w:gridCol w:w="4292"/>
        <w:gridCol w:w="1001"/>
        <w:gridCol w:w="429"/>
        <w:gridCol w:w="2289"/>
        <w:gridCol w:w="34"/>
      </w:tblGrid>
      <w:tr w:rsidR="002C08B5" w:rsidRPr="008F624E" w:rsidTr="00EA0C27">
        <w:trPr>
          <w:cantSplit/>
          <w:trHeight w:val="305"/>
        </w:trPr>
        <w:tc>
          <w:tcPr>
            <w:tcW w:w="1540" w:type="dxa"/>
          </w:tcPr>
          <w:p w:rsidR="002C08B5" w:rsidRPr="00BD15CD" w:rsidRDefault="002C08B5" w:rsidP="007B126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proofErr w:type="spellStart"/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Ταχ</w:t>
            </w:r>
            <w:proofErr w:type="spellEnd"/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. </w:t>
            </w:r>
            <w:r w:rsidR="008F624E">
              <w:rPr>
                <w:rFonts w:ascii="Arial Narrow" w:hAnsi="Arial Narrow"/>
                <w:sz w:val="24"/>
                <w:szCs w:val="24"/>
                <w:lang w:val="el-GR"/>
              </w:rPr>
              <w:t>δ</w:t>
            </w: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/</w:t>
            </w:r>
            <w:r w:rsidR="00142955" w:rsidRPr="00BD15CD">
              <w:rPr>
                <w:rFonts w:ascii="Arial Narrow" w:hAnsi="Arial Narrow"/>
                <w:sz w:val="24"/>
                <w:szCs w:val="24"/>
                <w:lang w:val="el-GR"/>
              </w:rPr>
              <w:t>νση</w:t>
            </w: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286" w:type="dxa"/>
          </w:tcPr>
          <w:p w:rsidR="002C08B5" w:rsidRPr="00BD15CD" w:rsidRDefault="002C08B5" w:rsidP="00361F81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4292" w:type="dxa"/>
          </w:tcPr>
          <w:p w:rsidR="002C08B5" w:rsidRPr="00BD15CD" w:rsidRDefault="007B1265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sz w:val="24"/>
                <w:szCs w:val="24"/>
                <w:lang w:val="el-GR"/>
              </w:rPr>
              <w:t>Ιωλκού &amp; Αναλήψεως</w:t>
            </w:r>
            <w:r w:rsidR="00677A46">
              <w:rPr>
                <w:rFonts w:ascii="Arial Narrow" w:hAnsi="Arial Narrow"/>
                <w:sz w:val="24"/>
                <w:szCs w:val="24"/>
                <w:lang w:val="el-GR"/>
              </w:rPr>
              <w:t>, Τ.Κ. 38221</w:t>
            </w:r>
          </w:p>
        </w:tc>
        <w:tc>
          <w:tcPr>
            <w:tcW w:w="1001" w:type="dxa"/>
          </w:tcPr>
          <w:p w:rsidR="002C08B5" w:rsidRPr="00BD15CD" w:rsidRDefault="002C08B5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429" w:type="dxa"/>
          </w:tcPr>
          <w:p w:rsidR="002C08B5" w:rsidRPr="00BD15CD" w:rsidRDefault="002C08B5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2323" w:type="dxa"/>
            <w:gridSpan w:val="2"/>
          </w:tcPr>
          <w:p w:rsidR="00740C0B" w:rsidRPr="00BD15CD" w:rsidRDefault="00740C0B" w:rsidP="00361F81">
            <w:pPr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</w:tr>
      <w:tr w:rsidR="001E24D1" w:rsidRPr="008F624E" w:rsidTr="00EA0C27">
        <w:trPr>
          <w:gridAfter w:val="2"/>
          <w:wAfter w:w="2323" w:type="dxa"/>
          <w:trHeight w:val="283"/>
        </w:trPr>
        <w:tc>
          <w:tcPr>
            <w:tcW w:w="1540" w:type="dxa"/>
          </w:tcPr>
          <w:p w:rsidR="001E24D1" w:rsidRPr="00BD15CD" w:rsidRDefault="001E24D1" w:rsidP="0006148A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Πληροφορίες</w:t>
            </w:r>
          </w:p>
        </w:tc>
        <w:tc>
          <w:tcPr>
            <w:tcW w:w="286" w:type="dxa"/>
          </w:tcPr>
          <w:p w:rsidR="001E24D1" w:rsidRPr="00BD15CD" w:rsidRDefault="001E24D1" w:rsidP="00361F81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4292" w:type="dxa"/>
          </w:tcPr>
          <w:p w:rsidR="001E24D1" w:rsidRPr="00BD15CD" w:rsidRDefault="007B1265" w:rsidP="007B126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sz w:val="24"/>
                <w:szCs w:val="24"/>
                <w:lang w:val="el-GR"/>
              </w:rPr>
              <w:t>Ε. Τζαβέλα</w:t>
            </w:r>
          </w:p>
        </w:tc>
        <w:tc>
          <w:tcPr>
            <w:tcW w:w="1001" w:type="dxa"/>
          </w:tcPr>
          <w:p w:rsidR="001E24D1" w:rsidRPr="00BD15CD" w:rsidRDefault="001E24D1" w:rsidP="00361F81">
            <w:pPr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429" w:type="dxa"/>
          </w:tcPr>
          <w:p w:rsidR="001E24D1" w:rsidRPr="00BD15CD" w:rsidRDefault="001E24D1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</w:tr>
      <w:tr w:rsidR="00826413" w:rsidRPr="008F624E" w:rsidTr="00EA0C27">
        <w:trPr>
          <w:gridAfter w:val="1"/>
          <w:wAfter w:w="34" w:type="dxa"/>
          <w:trHeight w:val="271"/>
        </w:trPr>
        <w:tc>
          <w:tcPr>
            <w:tcW w:w="1540" w:type="dxa"/>
          </w:tcPr>
          <w:p w:rsidR="00826413" w:rsidRPr="00BD15CD" w:rsidRDefault="00826413" w:rsidP="0006148A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Τηλέφωνο</w:t>
            </w:r>
          </w:p>
        </w:tc>
        <w:tc>
          <w:tcPr>
            <w:tcW w:w="286" w:type="dxa"/>
          </w:tcPr>
          <w:p w:rsidR="00826413" w:rsidRPr="00BD15CD" w:rsidRDefault="00826413" w:rsidP="00361F81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4292" w:type="dxa"/>
          </w:tcPr>
          <w:p w:rsidR="00826413" w:rsidRPr="00BD15CD" w:rsidRDefault="003A1567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24213 524</w:t>
            </w:r>
            <w:r w:rsidR="007B1265">
              <w:rPr>
                <w:rFonts w:ascii="Arial Narrow" w:hAnsi="Arial Narrow"/>
                <w:sz w:val="24"/>
                <w:szCs w:val="24"/>
                <w:lang w:val="el-GR"/>
              </w:rPr>
              <w:t>35</w:t>
            </w:r>
          </w:p>
        </w:tc>
        <w:tc>
          <w:tcPr>
            <w:tcW w:w="1001" w:type="dxa"/>
          </w:tcPr>
          <w:p w:rsidR="00826413" w:rsidRPr="00BD15CD" w:rsidRDefault="00826413" w:rsidP="00361F81">
            <w:pPr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429" w:type="dxa"/>
          </w:tcPr>
          <w:p w:rsidR="00826413" w:rsidRPr="00BD15CD" w:rsidRDefault="00826413" w:rsidP="00361F81">
            <w:pPr>
              <w:jc w:val="right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2289" w:type="dxa"/>
          </w:tcPr>
          <w:p w:rsidR="00826413" w:rsidRPr="00BD15CD" w:rsidRDefault="00826413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</w:tr>
      <w:tr w:rsidR="00826413" w:rsidRPr="00AE2F10" w:rsidTr="00095815">
        <w:trPr>
          <w:gridAfter w:val="1"/>
          <w:wAfter w:w="34" w:type="dxa"/>
          <w:trHeight w:val="427"/>
        </w:trPr>
        <w:tc>
          <w:tcPr>
            <w:tcW w:w="1540" w:type="dxa"/>
          </w:tcPr>
          <w:p w:rsidR="00826413" w:rsidRPr="00BD15CD" w:rsidRDefault="009B2000" w:rsidP="0006148A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sz w:val="24"/>
                <w:szCs w:val="24"/>
                <w:lang w:val="el-GR"/>
              </w:rPr>
              <w:t>Ε.</w:t>
            </w:r>
            <w:r w:rsidR="00826413" w:rsidRPr="00BD15CD">
              <w:rPr>
                <w:rFonts w:ascii="Arial Narrow" w:hAnsi="Arial Narrow"/>
                <w:sz w:val="24"/>
                <w:szCs w:val="24"/>
              </w:rPr>
              <w:t>mail</w:t>
            </w:r>
          </w:p>
        </w:tc>
        <w:tc>
          <w:tcPr>
            <w:tcW w:w="286" w:type="dxa"/>
          </w:tcPr>
          <w:p w:rsidR="00826413" w:rsidRPr="00BD15CD" w:rsidRDefault="00826413" w:rsidP="00361F81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BD15CD">
              <w:rPr>
                <w:rFonts w:ascii="Arial Narrow" w:hAnsi="Arial Narrow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4292" w:type="dxa"/>
          </w:tcPr>
          <w:p w:rsidR="00826413" w:rsidRPr="00BD15CD" w:rsidRDefault="00B41449" w:rsidP="00980BC6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hyperlink r:id="rId9" w:history="1"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</w:rPr>
                <w:t>agroikon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  <w:lang w:val="el-GR"/>
                </w:rPr>
                <w:t>.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</w:rPr>
                <w:t>ktin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  <w:lang w:val="el-GR"/>
                </w:rPr>
                <w:t>.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</w:rPr>
                <w:t>magn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  <w:lang w:val="el-GR"/>
                </w:rPr>
                <w:t>@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</w:rPr>
                <w:t>thessaly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  <w:lang w:val="el-GR"/>
                </w:rPr>
                <w:t>.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</w:rPr>
                <w:t>gov</w:t>
              </w:r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  <w:lang w:val="el-GR"/>
                </w:rPr>
                <w:t>.</w:t>
              </w:r>
              <w:proofErr w:type="spellStart"/>
              <w:r w:rsidR="009B2000" w:rsidRPr="00BD15CD">
                <w:rPr>
                  <w:rStyle w:val="-"/>
                  <w:rFonts w:ascii="Arial Narrow" w:hAnsi="Arial Narrow"/>
                  <w:sz w:val="24"/>
                  <w:szCs w:val="24"/>
                </w:rPr>
                <w:t>gr</w:t>
              </w:r>
              <w:proofErr w:type="spellEnd"/>
            </w:hyperlink>
          </w:p>
          <w:p w:rsidR="009B2000" w:rsidRPr="00BD15CD" w:rsidRDefault="009B2000" w:rsidP="00980BC6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1001" w:type="dxa"/>
          </w:tcPr>
          <w:p w:rsidR="00826413" w:rsidRPr="00BD15CD" w:rsidRDefault="00826413" w:rsidP="00361F81">
            <w:pPr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429" w:type="dxa"/>
          </w:tcPr>
          <w:p w:rsidR="00826413" w:rsidRPr="00BD15CD" w:rsidRDefault="00826413" w:rsidP="00361F81">
            <w:pPr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2289" w:type="dxa"/>
          </w:tcPr>
          <w:p w:rsidR="00826413" w:rsidRPr="00BD15CD" w:rsidRDefault="00826413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</w:tr>
      <w:tr w:rsidR="00FA0EC3" w:rsidRPr="00095815" w:rsidTr="00EA0C27">
        <w:trPr>
          <w:gridAfter w:val="1"/>
          <w:wAfter w:w="34" w:type="dxa"/>
          <w:trHeight w:val="271"/>
        </w:trPr>
        <w:tc>
          <w:tcPr>
            <w:tcW w:w="1540" w:type="dxa"/>
          </w:tcPr>
          <w:p w:rsidR="00FA0EC3" w:rsidRPr="00095815" w:rsidRDefault="00FA0EC3" w:rsidP="00361F81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286" w:type="dxa"/>
          </w:tcPr>
          <w:p w:rsidR="00FA0EC3" w:rsidRPr="00095815" w:rsidRDefault="00FA0EC3" w:rsidP="00361F81">
            <w:pPr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</w:p>
        </w:tc>
        <w:tc>
          <w:tcPr>
            <w:tcW w:w="8011" w:type="dxa"/>
            <w:gridSpan w:val="4"/>
          </w:tcPr>
          <w:p w:rsidR="00171FB1" w:rsidRPr="00095815" w:rsidRDefault="00171FB1" w:rsidP="00171FB1">
            <w:pPr>
              <w:tabs>
                <w:tab w:val="num" w:pos="284"/>
              </w:tabs>
              <w:rPr>
                <w:rFonts w:ascii="Arial Narrow" w:hAnsi="Arial Narrow" w:cs="Arial"/>
                <w:b/>
                <w:sz w:val="24"/>
                <w:szCs w:val="24"/>
                <w:u w:val="single"/>
                <w:lang w:val="el-GR"/>
              </w:rPr>
            </w:pPr>
            <w:r w:rsidRPr="00095815">
              <w:rPr>
                <w:rFonts w:ascii="Arial Narrow" w:hAnsi="Arial Narrow" w:cs="Arial"/>
                <w:b/>
                <w:sz w:val="24"/>
                <w:szCs w:val="24"/>
                <w:u w:val="single"/>
                <w:lang w:val="el-GR"/>
              </w:rPr>
              <w:t xml:space="preserve">                                                       </w:t>
            </w:r>
          </w:p>
          <w:p w:rsidR="00807526" w:rsidRPr="00095815" w:rsidRDefault="00171FB1" w:rsidP="009B2000">
            <w:pPr>
              <w:tabs>
                <w:tab w:val="num" w:pos="284"/>
              </w:tabs>
              <w:rPr>
                <w:rFonts w:ascii="Arial Narrow" w:hAnsi="Arial Narrow" w:cs="Arial"/>
                <w:b/>
                <w:sz w:val="24"/>
                <w:szCs w:val="24"/>
                <w:lang w:val="el-GR"/>
              </w:rPr>
            </w:pPr>
            <w:r w:rsidRPr="00095815">
              <w:rPr>
                <w:rFonts w:ascii="Arial Narrow" w:hAnsi="Arial Narrow" w:cs="Arial"/>
                <w:b/>
                <w:sz w:val="24"/>
                <w:szCs w:val="24"/>
                <w:lang w:val="el-GR"/>
              </w:rPr>
              <w:t xml:space="preserve">              </w:t>
            </w:r>
            <w:r w:rsidR="003065DB" w:rsidRPr="00095815">
              <w:rPr>
                <w:rFonts w:ascii="Arial Narrow" w:hAnsi="Arial Narrow" w:cs="Arial"/>
                <w:b/>
                <w:sz w:val="24"/>
                <w:szCs w:val="24"/>
                <w:lang w:val="el-GR"/>
              </w:rPr>
              <w:t xml:space="preserve">                   </w:t>
            </w:r>
            <w:r w:rsidRPr="00095815">
              <w:rPr>
                <w:rFonts w:ascii="Arial Narrow" w:hAnsi="Arial Narrow" w:cs="Arial"/>
                <w:b/>
                <w:sz w:val="24"/>
                <w:szCs w:val="24"/>
                <w:lang w:val="el-GR"/>
              </w:rPr>
              <w:t xml:space="preserve">     </w:t>
            </w:r>
            <w:r w:rsidR="001E24D1" w:rsidRPr="00095815">
              <w:rPr>
                <w:rFonts w:ascii="Arial Narrow" w:hAnsi="Arial Narrow" w:cs="Arial"/>
                <w:b/>
                <w:sz w:val="24"/>
                <w:szCs w:val="24"/>
                <w:u w:val="single"/>
                <w:lang w:val="el-GR"/>
              </w:rPr>
              <w:t>ΔΕΛΤΙΟ ΤΥΠΟΥ</w:t>
            </w:r>
            <w:r w:rsidR="003065DB" w:rsidRPr="00095815">
              <w:rPr>
                <w:rFonts w:ascii="Arial Narrow" w:hAnsi="Arial Narrow" w:cs="Arial"/>
                <w:b/>
                <w:sz w:val="24"/>
                <w:szCs w:val="24"/>
                <w:u w:val="single"/>
                <w:lang w:val="el-GR"/>
              </w:rPr>
              <w:t xml:space="preserve"> - ΑΝΑΚΟΙΝΩΣΗ</w:t>
            </w:r>
          </w:p>
          <w:p w:rsidR="00A209DF" w:rsidRPr="00095815" w:rsidRDefault="00A209DF" w:rsidP="0079522A">
            <w:pPr>
              <w:tabs>
                <w:tab w:val="num" w:pos="284"/>
              </w:tabs>
              <w:ind w:left="284" w:hanging="284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</w:p>
        </w:tc>
      </w:tr>
      <w:tr w:rsidR="00B03998" w:rsidRPr="00AE2F10" w:rsidTr="00EA0C27">
        <w:trPr>
          <w:gridAfter w:val="1"/>
          <w:wAfter w:w="34" w:type="dxa"/>
          <w:trHeight w:val="479"/>
        </w:trPr>
        <w:tc>
          <w:tcPr>
            <w:tcW w:w="1540" w:type="dxa"/>
          </w:tcPr>
          <w:p w:rsidR="0064392C" w:rsidRPr="00095815" w:rsidRDefault="00361F81" w:rsidP="009D2CD6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09581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ΘΕΜΑ</w:t>
            </w:r>
          </w:p>
          <w:p w:rsidR="00B03998" w:rsidRPr="00095815" w:rsidRDefault="00361F81" w:rsidP="009D2CD6">
            <w:pPr>
              <w:jc w:val="both"/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095815">
              <w:rPr>
                <w:rFonts w:ascii="Arial Narrow" w:hAnsi="Arial Narrow"/>
                <w:b/>
                <w:sz w:val="24"/>
                <w:szCs w:val="24"/>
                <w:lang w:val="el-GR"/>
              </w:rPr>
              <w:t xml:space="preserve">  </w:t>
            </w:r>
            <w:r w:rsidRPr="00095815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                              </w:t>
            </w:r>
          </w:p>
        </w:tc>
        <w:tc>
          <w:tcPr>
            <w:tcW w:w="286" w:type="dxa"/>
          </w:tcPr>
          <w:p w:rsidR="00B03998" w:rsidRPr="00095815" w:rsidRDefault="00361F81" w:rsidP="009D2CD6">
            <w:pPr>
              <w:jc w:val="both"/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095815">
              <w:rPr>
                <w:rFonts w:ascii="Arial Narrow" w:hAnsi="Arial Narrow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8011" w:type="dxa"/>
            <w:gridSpan w:val="4"/>
          </w:tcPr>
          <w:p w:rsidR="002D1F64" w:rsidRPr="00ED4617" w:rsidRDefault="00EA0C27" w:rsidP="00ED461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MyriadPro-Regular"/>
                <w:sz w:val="24"/>
                <w:szCs w:val="24"/>
                <w:lang w:val="el-GR"/>
              </w:rPr>
            </w:pPr>
            <w:r w:rsidRPr="00095815">
              <w:rPr>
                <w:rFonts w:ascii="Arial Narrow" w:hAnsi="Arial Narrow"/>
                <w:sz w:val="24"/>
                <w:szCs w:val="24"/>
                <w:lang w:val="el-GR"/>
              </w:rPr>
              <w:t>«</w:t>
            </w:r>
            <w:r w:rsidR="006402D4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Δημοσιοποίηση</w:t>
            </w:r>
            <w:r w:rsidR="00ED4617" w:rsidRPr="00ED4617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 Τροποποίησης της </w:t>
            </w:r>
            <w:r w:rsidR="00375454" w:rsidRPr="00095815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Πρόσκληση</w:t>
            </w:r>
            <w:r w:rsidR="006130EB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ς</w:t>
            </w:r>
            <w:r w:rsidR="00375454" w:rsidRPr="00095815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 Υποβολής Αιτήσεων Χρη</w:t>
            </w:r>
            <w:r w:rsidR="00B70B53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ματ</w:t>
            </w:r>
            <w:r w:rsidR="00B70B53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ο</w:t>
            </w:r>
            <w:r w:rsidR="00B70B53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δότη</w:t>
            </w:r>
            <w:r w:rsidR="00AB54F5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σης σ</w:t>
            </w:r>
            <w:r w:rsidR="00B70B53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τη Δράση 2.1.1 «</w:t>
            </w:r>
            <w:r w:rsidR="00375454" w:rsidRPr="00095815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Παραγωγικές Ε</w:t>
            </w:r>
            <w:r w:rsidR="00B70B53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πενδύσεις στην Υδατοκαλλιέργεια» του Προγράμματος «</w:t>
            </w:r>
            <w:r w:rsidR="00375454" w:rsidRPr="00095815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Αλιεία, Υδατοκαλλιέργεια και Θάλασσα (ΠΑΛΥΘ) 2021-2027</w:t>
            </w:r>
            <w:r w:rsidR="00B70B53">
              <w:rPr>
                <w:rFonts w:ascii="Arial Narrow" w:hAnsi="Arial Narrow"/>
                <w:bCs/>
                <w:sz w:val="24"/>
                <w:szCs w:val="24"/>
                <w:lang w:val="el-GR"/>
              </w:rPr>
              <w:t>»</w:t>
            </w:r>
          </w:p>
        </w:tc>
      </w:tr>
    </w:tbl>
    <w:p w:rsidR="00375454" w:rsidRDefault="00375454" w:rsidP="00340960">
      <w:pPr>
        <w:jc w:val="both"/>
        <w:rPr>
          <w:rFonts w:ascii="Arial Narrow" w:hAnsi="Arial Narrow"/>
          <w:sz w:val="24"/>
          <w:szCs w:val="24"/>
          <w:lang w:val="el-GR"/>
        </w:rPr>
      </w:pPr>
    </w:p>
    <w:p w:rsidR="00667854" w:rsidRPr="00095815" w:rsidRDefault="00667854" w:rsidP="00340960">
      <w:pPr>
        <w:jc w:val="both"/>
        <w:rPr>
          <w:rFonts w:ascii="Arial Narrow" w:hAnsi="Arial Narrow"/>
          <w:sz w:val="24"/>
          <w:szCs w:val="24"/>
          <w:lang w:val="el-GR"/>
        </w:rPr>
      </w:pPr>
    </w:p>
    <w:p w:rsidR="00375454" w:rsidRDefault="004A2648" w:rsidP="003E2A6C">
      <w:pPr>
        <w:ind w:right="-28"/>
        <w:jc w:val="both"/>
        <w:rPr>
          <w:rFonts w:ascii="Arial Narrow" w:hAnsi="Arial Narrow"/>
          <w:sz w:val="24"/>
          <w:szCs w:val="24"/>
          <w:lang w:val="el-GR"/>
        </w:rPr>
      </w:pPr>
      <w:r w:rsidRPr="0063088C">
        <w:rPr>
          <w:rFonts w:ascii="Arial Narrow" w:hAnsi="Arial Narrow"/>
          <w:sz w:val="24"/>
          <w:szCs w:val="24"/>
          <w:lang w:val="el-GR"/>
        </w:rPr>
        <w:t xml:space="preserve">Η </w:t>
      </w:r>
      <w:r w:rsidR="001E24D1" w:rsidRPr="0063088C">
        <w:rPr>
          <w:rFonts w:ascii="Arial Narrow" w:hAnsi="Arial Narrow"/>
          <w:sz w:val="24"/>
          <w:szCs w:val="24"/>
          <w:lang w:val="el-GR"/>
        </w:rPr>
        <w:t xml:space="preserve">Διεύθυνση </w:t>
      </w:r>
      <w:r w:rsidR="001E6195" w:rsidRPr="0063088C">
        <w:rPr>
          <w:rFonts w:ascii="Arial Narrow" w:hAnsi="Arial Narrow"/>
          <w:sz w:val="24"/>
          <w:szCs w:val="24"/>
          <w:lang w:val="el-GR"/>
        </w:rPr>
        <w:t xml:space="preserve"> </w:t>
      </w:r>
      <w:r w:rsidR="001E24D1" w:rsidRPr="0063088C">
        <w:rPr>
          <w:rFonts w:ascii="Arial Narrow" w:hAnsi="Arial Narrow"/>
          <w:sz w:val="24"/>
          <w:szCs w:val="24"/>
          <w:lang w:val="el-GR"/>
        </w:rPr>
        <w:t xml:space="preserve">Αγροτικής </w:t>
      </w:r>
      <w:r w:rsidR="001E6195" w:rsidRPr="0063088C">
        <w:rPr>
          <w:rFonts w:ascii="Arial Narrow" w:hAnsi="Arial Narrow"/>
          <w:sz w:val="24"/>
          <w:szCs w:val="24"/>
          <w:lang w:val="el-GR"/>
        </w:rPr>
        <w:t xml:space="preserve"> </w:t>
      </w:r>
      <w:r w:rsidR="001E24D1" w:rsidRPr="0063088C">
        <w:rPr>
          <w:rFonts w:ascii="Arial Narrow" w:hAnsi="Arial Narrow"/>
          <w:sz w:val="24"/>
          <w:szCs w:val="24"/>
          <w:lang w:val="el-GR"/>
        </w:rPr>
        <w:t>Οικονομίας</w:t>
      </w:r>
      <w:r w:rsidR="001E6195" w:rsidRPr="0063088C">
        <w:rPr>
          <w:rFonts w:ascii="Arial Narrow" w:hAnsi="Arial Narrow"/>
          <w:sz w:val="24"/>
          <w:szCs w:val="24"/>
          <w:lang w:val="el-GR"/>
        </w:rPr>
        <w:t xml:space="preserve"> </w:t>
      </w:r>
      <w:r w:rsidR="008F3C91" w:rsidRPr="0063088C">
        <w:rPr>
          <w:rFonts w:ascii="Arial Narrow" w:hAnsi="Arial Narrow"/>
          <w:sz w:val="24"/>
          <w:szCs w:val="24"/>
          <w:lang w:val="el-GR"/>
        </w:rPr>
        <w:t>των</w:t>
      </w:r>
      <w:r w:rsidR="001E24D1" w:rsidRPr="0063088C">
        <w:rPr>
          <w:rFonts w:ascii="Arial Narrow" w:hAnsi="Arial Narrow"/>
          <w:sz w:val="24"/>
          <w:szCs w:val="24"/>
          <w:lang w:val="el-GR"/>
        </w:rPr>
        <w:t xml:space="preserve"> Π.Ε Μαγνησίας και Σποράδων</w:t>
      </w:r>
      <w:r w:rsidR="001E6195" w:rsidRPr="0063088C">
        <w:rPr>
          <w:rFonts w:ascii="Arial Narrow" w:hAnsi="Arial Narrow"/>
          <w:sz w:val="24"/>
          <w:szCs w:val="24"/>
          <w:lang w:val="el-GR"/>
        </w:rPr>
        <w:t xml:space="preserve"> </w:t>
      </w:r>
      <w:r w:rsidRPr="0063088C">
        <w:rPr>
          <w:rFonts w:ascii="Arial Narrow" w:hAnsi="Arial Narrow"/>
          <w:sz w:val="24"/>
          <w:szCs w:val="24"/>
          <w:lang w:val="el-GR"/>
        </w:rPr>
        <w:t xml:space="preserve">ενημερώνει </w:t>
      </w:r>
      <w:r w:rsidR="00375454" w:rsidRPr="0063088C">
        <w:rPr>
          <w:rFonts w:ascii="Arial Narrow" w:hAnsi="Arial Narrow"/>
          <w:sz w:val="24"/>
          <w:szCs w:val="24"/>
          <w:lang w:val="el-GR"/>
        </w:rPr>
        <w:t xml:space="preserve"> τους ενδιαφερόμενους ότι </w:t>
      </w:r>
      <w:r w:rsidR="006402D4">
        <w:rPr>
          <w:rFonts w:ascii="Arial Narrow" w:hAnsi="Arial Narrow"/>
          <w:sz w:val="24"/>
          <w:szCs w:val="24"/>
          <w:lang w:val="el-GR"/>
        </w:rPr>
        <w:t xml:space="preserve">εκδόθηκε </w:t>
      </w:r>
      <w:r w:rsidR="00375454" w:rsidRPr="0063088C">
        <w:rPr>
          <w:rFonts w:ascii="Arial Narrow" w:hAnsi="Arial Narrow"/>
          <w:sz w:val="24"/>
          <w:szCs w:val="24"/>
          <w:lang w:val="el-GR"/>
        </w:rPr>
        <w:t xml:space="preserve"> </w:t>
      </w:r>
      <w:r w:rsidR="00ED4617" w:rsidRPr="00ED4617">
        <w:rPr>
          <w:rFonts w:ascii="Arial Narrow" w:hAnsi="Arial Narrow"/>
          <w:sz w:val="24"/>
          <w:szCs w:val="24"/>
          <w:lang w:val="el-GR"/>
        </w:rPr>
        <w:t xml:space="preserve">η αρ.145945/2.6.2025 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>Απόφαση Τροποποίησης</w:t>
      </w:r>
      <w:r w:rsidR="00ED4617" w:rsidRPr="00ED4617">
        <w:rPr>
          <w:rFonts w:ascii="Arial Narrow" w:hAnsi="Arial Narrow"/>
          <w:sz w:val="24"/>
          <w:szCs w:val="24"/>
          <w:lang w:val="el-GR"/>
        </w:rPr>
        <w:t xml:space="preserve"> της αρ.103876/16.4.2025 </w:t>
      </w:r>
      <w:r w:rsidR="00ED4617">
        <w:rPr>
          <w:rFonts w:ascii="Arial Narrow" w:hAnsi="Arial Narrow"/>
          <w:sz w:val="24"/>
          <w:szCs w:val="24"/>
          <w:lang w:val="el-GR"/>
        </w:rPr>
        <w:t xml:space="preserve"> </w:t>
      </w:r>
      <w:r w:rsidR="00375454" w:rsidRPr="009A2E88">
        <w:rPr>
          <w:rFonts w:ascii="Arial Narrow" w:hAnsi="Arial Narrow"/>
          <w:b/>
          <w:sz w:val="24"/>
          <w:szCs w:val="24"/>
          <w:lang w:val="el-GR"/>
        </w:rPr>
        <w:t>Πρόσκληση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>ς</w:t>
      </w:r>
      <w:r w:rsidR="002676F3">
        <w:rPr>
          <w:rFonts w:ascii="Arial Narrow" w:hAnsi="Arial Narrow"/>
          <w:b/>
          <w:sz w:val="24"/>
          <w:szCs w:val="24"/>
          <w:lang w:val="el-GR"/>
        </w:rPr>
        <w:t xml:space="preserve">       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D94EDB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375454" w:rsidRPr="009A2E88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 xml:space="preserve">Υποβολής Αιτήσεων Χρηματοδότησης </w:t>
      </w:r>
      <w:r w:rsidR="00611FDB" w:rsidRPr="009A2E88">
        <w:rPr>
          <w:rFonts w:ascii="Arial Narrow" w:hAnsi="Arial Narrow"/>
          <w:b/>
          <w:sz w:val="24"/>
          <w:szCs w:val="24"/>
          <w:lang w:val="el-GR"/>
        </w:rPr>
        <w:t>σ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>τη Δράση 2.1.1 «Παραγωγικές Επενδύσεις στην Υδατοκαλλιέ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>ρ</w:t>
      </w:r>
      <w:r w:rsidR="00ED4617" w:rsidRPr="009A2E88">
        <w:rPr>
          <w:rFonts w:ascii="Arial Narrow" w:hAnsi="Arial Narrow"/>
          <w:b/>
          <w:sz w:val="24"/>
          <w:szCs w:val="24"/>
          <w:lang w:val="el-GR"/>
        </w:rPr>
        <w:t>γεια</w:t>
      </w:r>
      <w:r w:rsidR="00166E39">
        <w:rPr>
          <w:rFonts w:ascii="Arial Narrow" w:hAnsi="Arial Narrow"/>
          <w:b/>
          <w:sz w:val="24"/>
          <w:szCs w:val="24"/>
          <w:lang w:val="el-GR"/>
        </w:rPr>
        <w:t>»</w:t>
      </w:r>
      <w:r w:rsidR="00ED4617" w:rsidRPr="00ED4617">
        <w:rPr>
          <w:rFonts w:ascii="Arial Narrow" w:hAnsi="Arial Narrow"/>
          <w:sz w:val="24"/>
          <w:szCs w:val="24"/>
          <w:lang w:val="el-GR"/>
        </w:rPr>
        <w:t xml:space="preserve"> </w:t>
      </w:r>
      <w:r w:rsidR="00375454" w:rsidRPr="0063088C">
        <w:rPr>
          <w:rFonts w:ascii="Arial Narrow" w:hAnsi="Arial Narrow"/>
          <w:sz w:val="24"/>
          <w:szCs w:val="24"/>
          <w:lang w:val="el-GR"/>
        </w:rPr>
        <w:t>του Προγράμματος</w:t>
      </w:r>
      <w:r w:rsidR="009A2E88">
        <w:rPr>
          <w:rFonts w:ascii="Arial Narrow" w:hAnsi="Arial Narrow"/>
          <w:sz w:val="24"/>
          <w:szCs w:val="24"/>
          <w:lang w:val="el-GR"/>
        </w:rPr>
        <w:t xml:space="preserve"> </w:t>
      </w:r>
      <w:r w:rsidR="00375454" w:rsidRPr="0063088C">
        <w:rPr>
          <w:rFonts w:ascii="Arial Narrow" w:hAnsi="Arial Narrow"/>
          <w:sz w:val="24"/>
          <w:szCs w:val="24"/>
          <w:lang w:val="el-GR"/>
        </w:rPr>
        <w:t>«Αλιεία, Υδατοκαλλιέργεια και Θάλασσα (ΠΑΛΥΘ) 2021-2027»,</w:t>
      </w:r>
      <w:r w:rsidR="00677A46" w:rsidRPr="0063088C">
        <w:rPr>
          <w:rFonts w:ascii="Arial Narrow" w:hAnsi="Arial Narrow"/>
          <w:sz w:val="24"/>
          <w:szCs w:val="24"/>
          <w:lang w:val="el-GR"/>
        </w:rPr>
        <w:t xml:space="preserve"> με </w:t>
      </w:r>
      <w:r w:rsidR="00375454" w:rsidRPr="0063088C">
        <w:rPr>
          <w:rFonts w:ascii="Arial Narrow" w:hAnsi="Arial Narrow"/>
          <w:sz w:val="24"/>
          <w:szCs w:val="24"/>
          <w:lang w:val="el-GR"/>
        </w:rPr>
        <w:t>ΑΔΑ: Ψ</w:t>
      </w:r>
      <w:r w:rsidR="00ED4617">
        <w:rPr>
          <w:rFonts w:ascii="Arial Narrow" w:hAnsi="Arial Narrow"/>
          <w:sz w:val="24"/>
          <w:szCs w:val="24"/>
          <w:lang w:val="el-GR"/>
        </w:rPr>
        <w:t>Ε124653ΠΓ</w:t>
      </w:r>
      <w:r w:rsidR="00375454" w:rsidRPr="0063088C">
        <w:rPr>
          <w:rFonts w:ascii="Arial Narrow" w:hAnsi="Arial Narrow"/>
          <w:sz w:val="24"/>
          <w:szCs w:val="24"/>
          <w:lang w:val="el-GR"/>
        </w:rPr>
        <w:t>-</w:t>
      </w:r>
      <w:r w:rsidR="00ED4617">
        <w:rPr>
          <w:rFonts w:ascii="Arial Narrow" w:hAnsi="Arial Narrow"/>
          <w:sz w:val="24"/>
          <w:szCs w:val="24"/>
          <w:lang w:val="el-GR"/>
        </w:rPr>
        <w:t>ΩΚ</w:t>
      </w:r>
      <w:r w:rsidR="00375454" w:rsidRPr="0063088C">
        <w:rPr>
          <w:rFonts w:ascii="Arial Narrow" w:hAnsi="Arial Narrow"/>
          <w:sz w:val="24"/>
          <w:szCs w:val="24"/>
          <w:lang w:val="el-GR"/>
        </w:rPr>
        <w:t>Μ.</w:t>
      </w:r>
    </w:p>
    <w:p w:rsidR="00F77B37" w:rsidRPr="0063088C" w:rsidRDefault="00F77B37" w:rsidP="003E2A6C">
      <w:pPr>
        <w:ind w:right="-28"/>
        <w:jc w:val="both"/>
        <w:rPr>
          <w:rFonts w:ascii="Arial Narrow" w:hAnsi="Arial Narrow"/>
          <w:sz w:val="24"/>
          <w:szCs w:val="24"/>
          <w:lang w:val="el-GR"/>
        </w:rPr>
      </w:pPr>
    </w:p>
    <w:p w:rsid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  <w:r w:rsidRPr="00F77B37">
        <w:rPr>
          <w:rFonts w:ascii="Arial Narrow" w:hAnsi="Arial Narrow"/>
        </w:rPr>
        <w:t>Η τροποποίηση αφορά:</w:t>
      </w:r>
    </w:p>
    <w:p w:rsidR="00F77B37" w:rsidRP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</w:p>
    <w:p w:rsid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  <w:r w:rsidRPr="00F77B37">
        <w:rPr>
          <w:rFonts w:ascii="Arial Narrow" w:hAnsi="Arial Narrow"/>
        </w:rPr>
        <w:t>A.</w:t>
      </w:r>
      <w:r>
        <w:rPr>
          <w:rFonts w:ascii="Arial Narrow" w:hAnsi="Arial Narrow"/>
        </w:rPr>
        <w:t xml:space="preserve"> </w:t>
      </w:r>
      <w:r w:rsidRPr="00F77B37">
        <w:rPr>
          <w:rFonts w:ascii="Arial Narrow" w:hAnsi="Arial Narrow"/>
        </w:rPr>
        <w:t>το άρθρο 1, μόνο ως προς το χρονοδιάγραμμα υποβολής αιτήσεων, με νέα </w:t>
      </w:r>
      <w:r w:rsidRPr="00166E39">
        <w:rPr>
          <w:rFonts w:ascii="Arial Narrow" w:hAnsi="Arial Narrow"/>
          <w:b/>
          <w:bCs/>
          <w:u w:val="single"/>
        </w:rPr>
        <w:t>ημερομηνία λήξης υποβολής αιτήσεων</w:t>
      </w:r>
      <w:r w:rsidRPr="00166E39">
        <w:rPr>
          <w:rFonts w:ascii="Arial Narrow" w:hAnsi="Arial Narrow"/>
          <w:u w:val="single"/>
        </w:rPr>
        <w:t> </w:t>
      </w:r>
      <w:r w:rsidRPr="00F77B37">
        <w:rPr>
          <w:rFonts w:ascii="Arial Narrow" w:hAnsi="Arial Narrow"/>
        </w:rPr>
        <w:t>στο Ολοκληρωμένο Πληροφοριακό Σύστημα Κρατικών Ενισχύσεων (ΟΠΣΚΕ) την </w:t>
      </w:r>
      <w:r w:rsidRPr="00F77B37">
        <w:rPr>
          <w:rFonts w:ascii="Arial Narrow" w:hAnsi="Arial Narrow"/>
          <w:b/>
          <w:bCs/>
        </w:rPr>
        <w:t>16η Ιουλίου 2025 &amp; ώρα 15</w:t>
      </w:r>
      <w:r w:rsidR="00AE2F10">
        <w:rPr>
          <w:rFonts w:ascii="Arial Narrow" w:hAnsi="Arial Narrow"/>
          <w:b/>
          <w:bCs/>
        </w:rPr>
        <w:t>:</w:t>
      </w:r>
      <w:r w:rsidRPr="00F77B37">
        <w:rPr>
          <w:rFonts w:ascii="Arial Narrow" w:hAnsi="Arial Narrow"/>
          <w:b/>
          <w:bCs/>
        </w:rPr>
        <w:t>00</w:t>
      </w:r>
      <w:r w:rsidRPr="00F77B37">
        <w:rPr>
          <w:rFonts w:ascii="Arial Narrow" w:hAnsi="Arial Narrow"/>
        </w:rPr>
        <w:t>.</w:t>
      </w:r>
    </w:p>
    <w:p w:rsid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</w:p>
    <w:p w:rsid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  <w:r w:rsidRPr="00F77B37">
        <w:rPr>
          <w:rFonts w:ascii="Arial Narrow" w:hAnsi="Arial Narrow"/>
        </w:rPr>
        <w:t>Β. την αντικατάσταση του ΠΑΡΑΡΤΗΜΑΤΟΣ ΙΙ (Εκτίμηση Βιωσιμότητας Φορέα Υφιστάμενης Επιχείρησης).</w:t>
      </w:r>
    </w:p>
    <w:p w:rsidR="00F77B37" w:rsidRP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</w:p>
    <w:p w:rsidR="00F77B37" w:rsidRPr="00F77B37" w:rsidRDefault="00F77B37" w:rsidP="00F77B37">
      <w:pPr>
        <w:pStyle w:val="Web"/>
        <w:shd w:val="clear" w:color="auto" w:fill="FFFFFF"/>
        <w:spacing w:before="0" w:beforeAutospacing="0" w:after="0" w:afterAutospacing="0" w:line="207" w:lineRule="atLeast"/>
        <w:jc w:val="both"/>
        <w:rPr>
          <w:rFonts w:ascii="Arial Narrow" w:hAnsi="Arial Narrow"/>
        </w:rPr>
      </w:pPr>
      <w:r w:rsidRPr="00F77B37">
        <w:rPr>
          <w:rFonts w:ascii="Arial Narrow" w:hAnsi="Arial Narrow"/>
        </w:rPr>
        <w:t>Η Τροποποίηση της Πρόσκλησης είνα</w:t>
      </w:r>
      <w:r w:rsidR="002F2865">
        <w:rPr>
          <w:rFonts w:ascii="Arial Narrow" w:hAnsi="Arial Narrow"/>
        </w:rPr>
        <w:t xml:space="preserve">ι αναρτημένη στη </w:t>
      </w:r>
      <w:r w:rsidRPr="00F77B37">
        <w:rPr>
          <w:rFonts w:ascii="Arial Narrow" w:hAnsi="Arial Narrow"/>
        </w:rPr>
        <w:t>Διαύγει</w:t>
      </w:r>
      <w:r w:rsidR="002F2865">
        <w:rPr>
          <w:rFonts w:ascii="Arial Narrow" w:hAnsi="Arial Narrow"/>
        </w:rPr>
        <w:t xml:space="preserve">α </w:t>
      </w:r>
      <w:r w:rsidRPr="00F77B37">
        <w:rPr>
          <w:rFonts w:ascii="Arial Narrow" w:hAnsi="Arial Narrow"/>
        </w:rPr>
        <w:t>(ΑΔΑ:ΨΕ124653ΠΓ-ΩΚΜ) και στον δικτυακό τόπο της Ειδικής Υπηρεσίας Διαχείρισης του Προγράμματος «Αλιεία, Υδατοκαλλιέργεια και Θάλασσα»</w:t>
      </w:r>
      <w:r w:rsidR="002676F3">
        <w:rPr>
          <w:rFonts w:ascii="Arial Narrow" w:hAnsi="Arial Narrow"/>
        </w:rPr>
        <w:t xml:space="preserve">     </w:t>
      </w:r>
      <w:r w:rsidRPr="00F77B37">
        <w:rPr>
          <w:rFonts w:ascii="Arial Narrow" w:hAnsi="Arial Narrow"/>
        </w:rPr>
        <w:t xml:space="preserve"> (ΕΥΔ ΠΑΛΥΘ) </w:t>
      </w:r>
      <w:hyperlink r:id="rId10" w:history="1">
        <w:r w:rsidRPr="00674698">
          <w:rPr>
            <w:rStyle w:val="-"/>
            <w:rFonts w:ascii="Arial Narrow" w:hAnsi="Arial Narrow"/>
          </w:rPr>
          <w:t>https://alieia.gr/</w:t>
        </w:r>
      </w:hyperlink>
      <w:r>
        <w:rPr>
          <w:rFonts w:ascii="Arial Narrow" w:hAnsi="Arial Narrow"/>
        </w:rPr>
        <w:t xml:space="preserve"> </w:t>
      </w:r>
    </w:p>
    <w:p w:rsidR="00095815" w:rsidRPr="0063088C" w:rsidRDefault="00095815" w:rsidP="003E2A6C">
      <w:pPr>
        <w:autoSpaceDE w:val="0"/>
        <w:autoSpaceDN w:val="0"/>
        <w:adjustRightInd w:val="0"/>
        <w:ind w:right="-28"/>
        <w:rPr>
          <w:rFonts w:ascii="Arial Narrow" w:hAnsi="Arial Narrow" w:cs="Calibri"/>
          <w:sz w:val="24"/>
          <w:szCs w:val="24"/>
          <w:lang w:val="el-GR"/>
        </w:rPr>
      </w:pPr>
    </w:p>
    <w:p w:rsidR="00AE6F96" w:rsidRPr="0063088C" w:rsidRDefault="00AE6F96" w:rsidP="003E2A6C">
      <w:pPr>
        <w:autoSpaceDE w:val="0"/>
        <w:autoSpaceDN w:val="0"/>
        <w:adjustRightInd w:val="0"/>
        <w:ind w:right="-28"/>
        <w:rPr>
          <w:rFonts w:ascii="Arial Narrow" w:hAnsi="Arial Narrow" w:cs="Calibri"/>
          <w:sz w:val="24"/>
          <w:szCs w:val="24"/>
          <w:lang w:val="el-GR"/>
        </w:rPr>
      </w:pPr>
      <w:r w:rsidRPr="0063088C">
        <w:rPr>
          <w:rFonts w:ascii="Arial Narrow" w:hAnsi="Arial Narrow" w:cs="Calibri"/>
          <w:sz w:val="24"/>
          <w:szCs w:val="24"/>
          <w:lang w:val="el-GR"/>
        </w:rPr>
        <w:t xml:space="preserve">Για αναλυτικότερες πληροφορίες σχετικά με την υποβολή των προτάσεων και άλλες διευκρινίσεις αρμόδιοι </w:t>
      </w:r>
      <w:r w:rsidR="00077993">
        <w:rPr>
          <w:rFonts w:ascii="Arial Narrow" w:hAnsi="Arial Narrow" w:cs="Calibri"/>
          <w:sz w:val="24"/>
          <w:szCs w:val="24"/>
          <w:lang w:val="el-GR"/>
        </w:rPr>
        <w:t xml:space="preserve"> </w:t>
      </w:r>
      <w:r w:rsidRPr="0063088C">
        <w:rPr>
          <w:rFonts w:ascii="Arial Narrow" w:hAnsi="Arial Narrow" w:cs="Calibri"/>
          <w:sz w:val="24"/>
          <w:szCs w:val="24"/>
          <w:lang w:val="el-GR"/>
        </w:rPr>
        <w:t>είναι οι :</w:t>
      </w:r>
    </w:p>
    <w:p w:rsidR="00AE6F96" w:rsidRPr="0063088C" w:rsidRDefault="00AE6F96" w:rsidP="003E2A6C">
      <w:pPr>
        <w:autoSpaceDE w:val="0"/>
        <w:autoSpaceDN w:val="0"/>
        <w:adjustRightInd w:val="0"/>
        <w:ind w:right="-28"/>
        <w:rPr>
          <w:rFonts w:ascii="Arial Narrow" w:hAnsi="Arial Narrow" w:cs="Calibri-BoldItalic"/>
          <w:bCs/>
          <w:iCs/>
          <w:sz w:val="24"/>
          <w:szCs w:val="24"/>
          <w:lang w:val="el-GR"/>
        </w:rPr>
      </w:pPr>
      <w:r w:rsidRPr="0063088C">
        <w:rPr>
          <w:rFonts w:ascii="Arial Narrow" w:hAnsi="Arial Narrow" w:cs="Calibri"/>
          <w:sz w:val="24"/>
          <w:szCs w:val="24"/>
          <w:lang w:val="el-GR"/>
        </w:rPr>
        <w:t xml:space="preserve">- </w:t>
      </w:r>
      <w:r w:rsidRPr="0063088C">
        <w:rPr>
          <w:rFonts w:ascii="Arial Narrow" w:hAnsi="Arial Narrow" w:cs="Calibri-Italic"/>
          <w:iCs/>
          <w:sz w:val="24"/>
          <w:szCs w:val="24"/>
          <w:lang w:val="el-GR"/>
        </w:rPr>
        <w:t xml:space="preserve">κ. Σακελλαρίου Ιωάννης, τηλέφωνο 213 150 11 83, e-mail : </w:t>
      </w:r>
      <w:hyperlink r:id="rId11" w:history="1">
        <w:r w:rsidRPr="0063088C">
          <w:rPr>
            <w:rStyle w:val="-"/>
            <w:rFonts w:ascii="Arial Narrow" w:hAnsi="Arial Narrow" w:cs="Calibri-BoldItalic"/>
            <w:bCs/>
            <w:iCs/>
            <w:sz w:val="24"/>
            <w:szCs w:val="24"/>
            <w:lang w:val="el-GR"/>
          </w:rPr>
          <w:t>isakellariou@mou.gr</w:t>
        </w:r>
      </w:hyperlink>
      <w:r w:rsidRPr="0063088C">
        <w:rPr>
          <w:rFonts w:ascii="Arial Narrow" w:hAnsi="Arial Narrow" w:cs="Calibri-BoldItalic"/>
          <w:bCs/>
          <w:iCs/>
          <w:sz w:val="24"/>
          <w:szCs w:val="24"/>
          <w:lang w:val="el-GR"/>
        </w:rPr>
        <w:t xml:space="preserve"> </w:t>
      </w:r>
    </w:p>
    <w:p w:rsidR="00AE6F96" w:rsidRPr="0063088C" w:rsidRDefault="00AE6F96" w:rsidP="003E2A6C">
      <w:pPr>
        <w:autoSpaceDE w:val="0"/>
        <w:autoSpaceDN w:val="0"/>
        <w:adjustRightInd w:val="0"/>
        <w:ind w:right="-28"/>
        <w:rPr>
          <w:rFonts w:ascii="Arial Narrow" w:hAnsi="Arial Narrow" w:cs="Calibri-BoldItalic"/>
          <w:bCs/>
          <w:iCs/>
          <w:sz w:val="24"/>
          <w:szCs w:val="24"/>
          <w:lang w:val="el-GR"/>
        </w:rPr>
      </w:pPr>
      <w:r w:rsidRPr="0063088C">
        <w:rPr>
          <w:rFonts w:ascii="Arial Narrow" w:hAnsi="Arial Narrow" w:cs="Calibri"/>
          <w:sz w:val="24"/>
          <w:szCs w:val="24"/>
          <w:lang w:val="el-GR"/>
        </w:rPr>
        <w:t xml:space="preserve">- </w:t>
      </w:r>
      <w:r w:rsidRPr="0063088C">
        <w:rPr>
          <w:rFonts w:ascii="Arial Narrow" w:hAnsi="Arial Narrow" w:cs="Calibri-Italic"/>
          <w:iCs/>
          <w:sz w:val="24"/>
          <w:szCs w:val="24"/>
          <w:lang w:val="el-GR"/>
        </w:rPr>
        <w:t xml:space="preserve">κ. Σωτηρόπουλος Αντώνιος, τηλέφωνο 213 150 11 81, e-mail : </w:t>
      </w:r>
      <w:hyperlink r:id="rId12" w:history="1">
        <w:r w:rsidRPr="0063088C">
          <w:rPr>
            <w:rStyle w:val="-"/>
            <w:rFonts w:ascii="Arial Narrow" w:hAnsi="Arial Narrow" w:cs="Calibri-BoldItalic"/>
            <w:bCs/>
            <w:iCs/>
            <w:sz w:val="24"/>
            <w:szCs w:val="24"/>
            <w:lang w:val="el-GR"/>
          </w:rPr>
          <w:t>asotiropoulos@mou.gr</w:t>
        </w:r>
      </w:hyperlink>
      <w:r w:rsidRPr="0063088C">
        <w:rPr>
          <w:rFonts w:ascii="Arial Narrow" w:hAnsi="Arial Narrow" w:cs="Calibri-BoldItalic"/>
          <w:bCs/>
          <w:iCs/>
          <w:sz w:val="24"/>
          <w:szCs w:val="24"/>
          <w:lang w:val="el-GR"/>
        </w:rPr>
        <w:t xml:space="preserve">       </w:t>
      </w:r>
    </w:p>
    <w:p w:rsidR="00375454" w:rsidRPr="0063088C" w:rsidRDefault="00AE6F96" w:rsidP="003E2A6C">
      <w:pPr>
        <w:ind w:right="-28"/>
        <w:jc w:val="both"/>
        <w:rPr>
          <w:rFonts w:ascii="Arial Narrow" w:hAnsi="Arial Narrow"/>
          <w:sz w:val="24"/>
          <w:szCs w:val="24"/>
          <w:lang w:val="el-GR"/>
        </w:rPr>
      </w:pPr>
      <w:r w:rsidRPr="0063088C">
        <w:rPr>
          <w:rFonts w:ascii="Arial Narrow" w:hAnsi="Arial Narrow" w:cs="Calibri"/>
          <w:sz w:val="24"/>
          <w:szCs w:val="24"/>
          <w:lang w:val="el-GR"/>
        </w:rPr>
        <w:t xml:space="preserve">- </w:t>
      </w:r>
      <w:r w:rsidRPr="0063088C">
        <w:rPr>
          <w:rFonts w:ascii="Arial Narrow" w:hAnsi="Arial Narrow" w:cs="Calibri-Italic"/>
          <w:iCs/>
          <w:sz w:val="24"/>
          <w:szCs w:val="24"/>
          <w:lang w:val="el-GR"/>
        </w:rPr>
        <w:t xml:space="preserve">κ. </w:t>
      </w:r>
      <w:proofErr w:type="spellStart"/>
      <w:r w:rsidRPr="0063088C">
        <w:rPr>
          <w:rFonts w:ascii="Arial Narrow" w:hAnsi="Arial Narrow" w:cs="Calibri-Italic"/>
          <w:iCs/>
          <w:sz w:val="24"/>
          <w:szCs w:val="24"/>
          <w:lang w:val="el-GR"/>
        </w:rPr>
        <w:t>Κουντουράκης</w:t>
      </w:r>
      <w:proofErr w:type="spellEnd"/>
      <w:r w:rsidRPr="0063088C">
        <w:rPr>
          <w:rFonts w:ascii="Arial Narrow" w:hAnsi="Arial Narrow" w:cs="Calibri-Italic"/>
          <w:iCs/>
          <w:sz w:val="24"/>
          <w:szCs w:val="24"/>
          <w:lang w:val="el-GR"/>
        </w:rPr>
        <w:t xml:space="preserve"> Ιωάννης, τηλέφωνο 213 150 11 86, e-mail : </w:t>
      </w:r>
      <w:hyperlink r:id="rId13" w:history="1">
        <w:r w:rsidRPr="0063088C">
          <w:rPr>
            <w:rStyle w:val="-"/>
            <w:rFonts w:ascii="Arial Narrow" w:hAnsi="Arial Narrow" w:cs="Calibri-BoldItalic"/>
            <w:bCs/>
            <w:iCs/>
            <w:sz w:val="24"/>
            <w:szCs w:val="24"/>
            <w:lang w:val="el-GR"/>
          </w:rPr>
          <w:t>ikountourakis@mou.gr</w:t>
        </w:r>
      </w:hyperlink>
      <w:r w:rsidRPr="0063088C">
        <w:rPr>
          <w:rFonts w:ascii="Arial Narrow" w:hAnsi="Arial Narrow" w:cs="Calibri-BoldItalic"/>
          <w:bCs/>
          <w:iCs/>
          <w:sz w:val="24"/>
          <w:szCs w:val="24"/>
          <w:lang w:val="el-GR"/>
        </w:rPr>
        <w:t xml:space="preserve"> </w:t>
      </w:r>
    </w:p>
    <w:p w:rsidR="002F2865" w:rsidRDefault="002F2865" w:rsidP="003E2A6C">
      <w:pPr>
        <w:ind w:right="-28"/>
        <w:jc w:val="both"/>
        <w:rPr>
          <w:rFonts w:ascii="Arial Narrow" w:hAnsi="Arial Narrow"/>
          <w:sz w:val="24"/>
          <w:szCs w:val="24"/>
          <w:lang w:val="el-GR"/>
        </w:rPr>
      </w:pPr>
    </w:p>
    <w:p w:rsidR="00AB758D" w:rsidRPr="0063088C" w:rsidRDefault="00FF058B" w:rsidP="003E2A6C">
      <w:pPr>
        <w:ind w:right="-28"/>
        <w:jc w:val="both"/>
        <w:rPr>
          <w:rFonts w:ascii="Arial Narrow" w:hAnsi="Arial Narrow" w:cs="Segoe UI"/>
          <w:sz w:val="24"/>
          <w:szCs w:val="24"/>
          <w:lang w:val="el-GR"/>
        </w:rPr>
      </w:pPr>
      <w:r w:rsidRPr="0063088C">
        <w:rPr>
          <w:rFonts w:ascii="Arial Narrow" w:hAnsi="Arial Narrow"/>
          <w:sz w:val="24"/>
          <w:szCs w:val="24"/>
          <w:lang w:val="el-GR"/>
        </w:rPr>
        <w:t>Επίσης</w:t>
      </w:r>
      <w:r w:rsidR="00351426" w:rsidRPr="0063088C">
        <w:rPr>
          <w:rFonts w:ascii="Arial Narrow" w:hAnsi="Arial Narrow"/>
          <w:sz w:val="24"/>
          <w:szCs w:val="24"/>
          <w:lang w:val="el-GR"/>
        </w:rPr>
        <w:t xml:space="preserve"> οι ενδιαφερόμενοι</w:t>
      </w:r>
      <w:r w:rsidR="00AB758D" w:rsidRPr="0063088C">
        <w:rPr>
          <w:rFonts w:ascii="Arial Narrow" w:hAnsi="Arial Narrow"/>
          <w:sz w:val="24"/>
          <w:szCs w:val="24"/>
          <w:lang w:val="el-GR"/>
        </w:rPr>
        <w:t xml:space="preserve"> μπορούν να απευθύνονται στο Τμήμα Αλιείας της  Διεύθυνσης Αγροτικής</w:t>
      </w:r>
      <w:r w:rsidR="00CC278B" w:rsidRPr="0063088C">
        <w:rPr>
          <w:rFonts w:ascii="Arial Narrow" w:hAnsi="Arial Narrow"/>
          <w:sz w:val="24"/>
          <w:szCs w:val="24"/>
          <w:lang w:val="el-GR"/>
        </w:rPr>
        <w:t xml:space="preserve"> </w:t>
      </w:r>
      <w:r w:rsidR="002676F3">
        <w:rPr>
          <w:rFonts w:ascii="Arial Narrow" w:hAnsi="Arial Narrow"/>
          <w:sz w:val="24"/>
          <w:szCs w:val="24"/>
          <w:lang w:val="el-GR"/>
        </w:rPr>
        <w:t xml:space="preserve">            </w:t>
      </w:r>
      <w:r w:rsidR="00AB758D" w:rsidRPr="0063088C">
        <w:rPr>
          <w:rFonts w:ascii="Arial Narrow" w:hAnsi="Arial Narrow"/>
          <w:sz w:val="24"/>
          <w:szCs w:val="24"/>
          <w:lang w:val="el-GR"/>
        </w:rPr>
        <w:t>Οικονομίας  Π.Ε Μαγνησίας και Σποράδων</w:t>
      </w:r>
      <w:r w:rsidR="00AB758D" w:rsidRPr="0063088C">
        <w:rPr>
          <w:rFonts w:ascii="Arial Narrow" w:hAnsi="Arial Narrow" w:cs="Segoe UI"/>
          <w:sz w:val="24"/>
          <w:szCs w:val="24"/>
          <w:lang w:val="el-GR"/>
        </w:rPr>
        <w:t xml:space="preserve">  στα τηλέφωνα  2421352435, -486, -434.</w:t>
      </w:r>
    </w:p>
    <w:p w:rsidR="009B2000" w:rsidRDefault="00EA06E5" w:rsidP="00AB758D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</w:rPr>
      </w:pPr>
      <w:r w:rsidRPr="00095815">
        <w:rPr>
          <w:rFonts w:ascii="Arial Narrow" w:hAnsi="Arial Narrow"/>
        </w:rPr>
        <w:t xml:space="preserve"> </w:t>
      </w:r>
    </w:p>
    <w:p w:rsidR="003E2A6C" w:rsidRPr="00095815" w:rsidRDefault="003E2A6C" w:rsidP="00AB758D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</w:rPr>
      </w:pPr>
    </w:p>
    <w:p w:rsidR="009B2000" w:rsidRDefault="0012429D" w:rsidP="000A5199">
      <w:pPr>
        <w:pStyle w:val="a3"/>
        <w:tabs>
          <w:tab w:val="left" w:pos="6435"/>
        </w:tabs>
        <w:spacing w:after="0"/>
        <w:rPr>
          <w:rFonts w:ascii="Arial Narrow" w:hAnsi="Arial Narrow"/>
          <w:b/>
          <w:sz w:val="24"/>
          <w:szCs w:val="24"/>
          <w:lang w:val="el-GR"/>
        </w:rPr>
      </w:pPr>
      <w:r w:rsidRPr="00095815">
        <w:rPr>
          <w:rFonts w:ascii="Arial Narrow" w:hAnsi="Arial Narrow"/>
          <w:b/>
          <w:sz w:val="24"/>
          <w:szCs w:val="24"/>
          <w:lang w:val="el-GR"/>
        </w:rPr>
        <w:t xml:space="preserve">                                                                                                                </w:t>
      </w:r>
      <w:r w:rsidR="00BD15CD" w:rsidRPr="00095815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0357AD" w:rsidRPr="00095815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DF12E6" w:rsidRPr="00095815">
        <w:rPr>
          <w:rFonts w:ascii="Arial Narrow" w:hAnsi="Arial Narrow"/>
          <w:b/>
          <w:sz w:val="24"/>
          <w:szCs w:val="24"/>
          <w:lang w:val="el-GR"/>
        </w:rPr>
        <w:t xml:space="preserve"> Ο Προϊστάμενος Διεύθυνσης</w:t>
      </w:r>
    </w:p>
    <w:p w:rsidR="003E2A6C" w:rsidRPr="00095815" w:rsidRDefault="003E2A6C" w:rsidP="000A5199">
      <w:pPr>
        <w:pStyle w:val="a3"/>
        <w:tabs>
          <w:tab w:val="left" w:pos="6435"/>
        </w:tabs>
        <w:spacing w:after="0"/>
        <w:rPr>
          <w:rFonts w:ascii="Arial Narrow" w:hAnsi="Arial Narrow"/>
          <w:b/>
          <w:sz w:val="24"/>
          <w:szCs w:val="24"/>
          <w:lang w:val="el-GR"/>
        </w:rPr>
      </w:pPr>
    </w:p>
    <w:p w:rsidR="00DF12E6" w:rsidRPr="00095815" w:rsidRDefault="00DF12E6" w:rsidP="000A5199">
      <w:pPr>
        <w:pStyle w:val="a3"/>
        <w:tabs>
          <w:tab w:val="left" w:pos="6435"/>
        </w:tabs>
        <w:spacing w:after="0"/>
        <w:rPr>
          <w:rFonts w:ascii="Arial Narrow" w:hAnsi="Arial Narrow"/>
          <w:b/>
          <w:sz w:val="24"/>
          <w:szCs w:val="24"/>
          <w:lang w:val="el-GR"/>
        </w:rPr>
      </w:pPr>
      <w:r w:rsidRPr="00095815">
        <w:rPr>
          <w:rFonts w:ascii="Arial Narrow" w:hAnsi="Arial Narrow"/>
          <w:b/>
          <w:sz w:val="24"/>
          <w:szCs w:val="24"/>
          <w:lang w:val="el-GR"/>
        </w:rPr>
        <w:t xml:space="preserve">                                                                                             </w:t>
      </w:r>
      <w:r w:rsidR="009B2000" w:rsidRPr="00095815">
        <w:rPr>
          <w:rFonts w:ascii="Arial Narrow" w:hAnsi="Arial Narrow"/>
          <w:b/>
          <w:sz w:val="24"/>
          <w:szCs w:val="24"/>
          <w:lang w:val="el-GR"/>
        </w:rPr>
        <w:t xml:space="preserve">                             Δρ </w:t>
      </w:r>
      <w:r w:rsidRPr="00095815">
        <w:rPr>
          <w:rFonts w:ascii="Arial Narrow" w:hAnsi="Arial Narrow"/>
          <w:b/>
          <w:sz w:val="24"/>
          <w:szCs w:val="24"/>
          <w:lang w:val="el-GR"/>
        </w:rPr>
        <w:t xml:space="preserve">Νικόλαος </w:t>
      </w:r>
      <w:proofErr w:type="spellStart"/>
      <w:r w:rsidRPr="00095815">
        <w:rPr>
          <w:rFonts w:ascii="Arial Narrow" w:hAnsi="Arial Narrow"/>
          <w:b/>
          <w:sz w:val="24"/>
          <w:szCs w:val="24"/>
          <w:lang w:val="el-GR"/>
        </w:rPr>
        <w:t>Λιάνος</w:t>
      </w:r>
      <w:proofErr w:type="spellEnd"/>
    </w:p>
    <w:p w:rsidR="00375454" w:rsidRPr="00095815" w:rsidRDefault="000A72E0" w:rsidP="00095815">
      <w:pPr>
        <w:pStyle w:val="a3"/>
        <w:tabs>
          <w:tab w:val="left" w:pos="6435"/>
        </w:tabs>
        <w:spacing w:after="0"/>
        <w:jc w:val="center"/>
        <w:rPr>
          <w:rFonts w:ascii="Arial Narrow" w:hAnsi="Arial Narrow"/>
          <w:b/>
          <w:sz w:val="24"/>
          <w:szCs w:val="24"/>
          <w:lang w:val="el-GR"/>
        </w:rPr>
      </w:pPr>
      <w:r w:rsidRPr="00095815">
        <w:rPr>
          <w:rFonts w:ascii="Arial Narrow" w:hAnsi="Arial Narrow"/>
          <w:b/>
          <w:sz w:val="24"/>
          <w:szCs w:val="24"/>
          <w:lang w:val="el-GR"/>
        </w:rPr>
        <w:t xml:space="preserve">                                                                                             </w:t>
      </w:r>
      <w:r w:rsidR="00077993">
        <w:rPr>
          <w:rFonts w:ascii="Arial Narrow" w:hAnsi="Arial Narrow"/>
          <w:b/>
          <w:sz w:val="24"/>
          <w:szCs w:val="24"/>
          <w:lang w:val="el-GR"/>
        </w:rPr>
        <w:t xml:space="preserve">   </w:t>
      </w:r>
      <w:r w:rsidRPr="00095815">
        <w:rPr>
          <w:rFonts w:ascii="Arial Narrow" w:hAnsi="Arial Narrow"/>
          <w:b/>
          <w:sz w:val="24"/>
          <w:szCs w:val="24"/>
          <w:lang w:val="el-GR"/>
        </w:rPr>
        <w:t>Γεωπόνος</w:t>
      </w:r>
    </w:p>
    <w:sectPr w:rsidR="00375454" w:rsidRPr="00095815" w:rsidSect="00677A46">
      <w:footerReference w:type="even" r:id="rId14"/>
      <w:footerReference w:type="default" r:id="rId15"/>
      <w:pgSz w:w="11907" w:h="16840" w:code="9"/>
      <w:pgMar w:top="284" w:right="1077" w:bottom="794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B37" w:rsidRDefault="00F77B37" w:rsidP="00185A1D">
      <w:pPr>
        <w:pStyle w:val="a3"/>
      </w:pPr>
      <w:r>
        <w:separator/>
      </w:r>
    </w:p>
  </w:endnote>
  <w:endnote w:type="continuationSeparator" w:id="0">
    <w:p w:rsidR="00F77B37" w:rsidRDefault="00F77B37" w:rsidP="00185A1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37" w:rsidRDefault="00B41449" w:rsidP="00126CC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77B3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7B37" w:rsidRDefault="00F77B37" w:rsidP="002A365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37" w:rsidRPr="000D7B24" w:rsidRDefault="00F77B37" w:rsidP="00097655">
    <w:pPr>
      <w:pStyle w:val="a7"/>
      <w:ind w:right="360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B37" w:rsidRDefault="00F77B37" w:rsidP="00185A1D">
      <w:pPr>
        <w:pStyle w:val="a3"/>
      </w:pPr>
      <w:r>
        <w:separator/>
      </w:r>
    </w:p>
  </w:footnote>
  <w:footnote w:type="continuationSeparator" w:id="0">
    <w:p w:rsidR="00F77B37" w:rsidRDefault="00F77B37" w:rsidP="00185A1D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6"/>
    <w:lvl w:ilvl="0">
      <w:start w:val="1"/>
      <w:numFmt w:val="bullet"/>
      <w:lvlText w:val=""/>
      <w:lvlJc w:val="left"/>
      <w:pPr>
        <w:tabs>
          <w:tab w:val="num" w:pos="371"/>
        </w:tabs>
        <w:ind w:left="371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8Num7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4E576B"/>
    <w:multiLevelType w:val="multilevel"/>
    <w:tmpl w:val="DBA8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FE3B32"/>
    <w:multiLevelType w:val="multilevel"/>
    <w:tmpl w:val="7D04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6C053B"/>
    <w:multiLevelType w:val="hybridMultilevel"/>
    <w:tmpl w:val="DBA865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F0179B"/>
    <w:multiLevelType w:val="hybridMultilevel"/>
    <w:tmpl w:val="ADA28D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8F54EF"/>
    <w:multiLevelType w:val="hybridMultilevel"/>
    <w:tmpl w:val="5E94A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0F1216"/>
    <w:multiLevelType w:val="hybridMultilevel"/>
    <w:tmpl w:val="FB0C83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26052"/>
    <w:multiLevelType w:val="hybridMultilevel"/>
    <w:tmpl w:val="DC96202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0CD4E60"/>
    <w:multiLevelType w:val="hybridMultilevel"/>
    <w:tmpl w:val="ED34AA8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11A05E80"/>
    <w:multiLevelType w:val="hybridMultilevel"/>
    <w:tmpl w:val="75244C36"/>
    <w:lvl w:ilvl="0" w:tplc="CCCA13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2562A15"/>
    <w:multiLevelType w:val="hybridMultilevel"/>
    <w:tmpl w:val="257C5B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694481"/>
    <w:multiLevelType w:val="hybridMultilevel"/>
    <w:tmpl w:val="BAB6519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6975AF2"/>
    <w:multiLevelType w:val="multilevel"/>
    <w:tmpl w:val="5CE42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E166FB"/>
    <w:multiLevelType w:val="multilevel"/>
    <w:tmpl w:val="E98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76694E"/>
    <w:multiLevelType w:val="hybridMultilevel"/>
    <w:tmpl w:val="399A463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1E8726E"/>
    <w:multiLevelType w:val="hybridMultilevel"/>
    <w:tmpl w:val="85E043E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254E5F11"/>
    <w:multiLevelType w:val="multilevel"/>
    <w:tmpl w:val="A532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3F5C91"/>
    <w:multiLevelType w:val="multilevel"/>
    <w:tmpl w:val="C60E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CB1847"/>
    <w:multiLevelType w:val="multilevel"/>
    <w:tmpl w:val="479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57211B"/>
    <w:multiLevelType w:val="hybridMultilevel"/>
    <w:tmpl w:val="7A9C397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22BD0"/>
    <w:multiLevelType w:val="multilevel"/>
    <w:tmpl w:val="0B3C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390E66"/>
    <w:multiLevelType w:val="multilevel"/>
    <w:tmpl w:val="2062D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DB1E75"/>
    <w:multiLevelType w:val="hybridMultilevel"/>
    <w:tmpl w:val="8D94EEF4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3C9A18EF"/>
    <w:multiLevelType w:val="hybridMultilevel"/>
    <w:tmpl w:val="83389A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27089"/>
    <w:multiLevelType w:val="hybridMultilevel"/>
    <w:tmpl w:val="2C866B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9E2ECC"/>
    <w:multiLevelType w:val="hybridMultilevel"/>
    <w:tmpl w:val="5A2014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7CA"/>
    <w:multiLevelType w:val="hybridMultilevel"/>
    <w:tmpl w:val="FFA037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C22347"/>
    <w:multiLevelType w:val="hybridMultilevel"/>
    <w:tmpl w:val="211EF59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D666BA2"/>
    <w:multiLevelType w:val="multilevel"/>
    <w:tmpl w:val="D9D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72E97"/>
    <w:multiLevelType w:val="hybridMultilevel"/>
    <w:tmpl w:val="7D0464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71CC8"/>
    <w:multiLevelType w:val="hybridMultilevel"/>
    <w:tmpl w:val="CD9C5E7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46BEF"/>
    <w:multiLevelType w:val="hybridMultilevel"/>
    <w:tmpl w:val="0212B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A3B06"/>
    <w:multiLevelType w:val="hybridMultilevel"/>
    <w:tmpl w:val="208CE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E8268F"/>
    <w:multiLevelType w:val="hybridMultilevel"/>
    <w:tmpl w:val="2292B2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8FA582C"/>
    <w:multiLevelType w:val="multilevel"/>
    <w:tmpl w:val="CA9C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7A29AD"/>
    <w:multiLevelType w:val="hybridMultilevel"/>
    <w:tmpl w:val="3DE613B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>
    <w:nsid w:val="7FBC2983"/>
    <w:multiLevelType w:val="hybridMultilevel"/>
    <w:tmpl w:val="65CA8B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0"/>
  </w:num>
  <w:num w:numId="12">
    <w:abstractNumId w:val="28"/>
  </w:num>
  <w:num w:numId="13">
    <w:abstractNumId w:val="31"/>
  </w:num>
  <w:num w:numId="14">
    <w:abstractNumId w:val="36"/>
  </w:num>
  <w:num w:numId="15">
    <w:abstractNumId w:val="34"/>
  </w:num>
  <w:num w:numId="16">
    <w:abstractNumId w:val="19"/>
  </w:num>
  <w:num w:numId="17">
    <w:abstractNumId w:val="24"/>
  </w:num>
  <w:num w:numId="18">
    <w:abstractNumId w:val="23"/>
  </w:num>
  <w:num w:numId="19">
    <w:abstractNumId w:val="22"/>
  </w:num>
  <w:num w:numId="20">
    <w:abstractNumId w:val="9"/>
  </w:num>
  <w:num w:numId="21">
    <w:abstractNumId w:val="21"/>
  </w:num>
  <w:num w:numId="22">
    <w:abstractNumId w:val="39"/>
  </w:num>
  <w:num w:numId="23">
    <w:abstractNumId w:val="13"/>
  </w:num>
  <w:num w:numId="24">
    <w:abstractNumId w:val="17"/>
  </w:num>
  <w:num w:numId="25">
    <w:abstractNumId w:val="38"/>
  </w:num>
  <w:num w:numId="26">
    <w:abstractNumId w:val="7"/>
  </w:num>
  <w:num w:numId="27">
    <w:abstractNumId w:val="32"/>
  </w:num>
  <w:num w:numId="28">
    <w:abstractNumId w:val="33"/>
  </w:num>
  <w:num w:numId="29">
    <w:abstractNumId w:val="15"/>
  </w:num>
  <w:num w:numId="30">
    <w:abstractNumId w:val="14"/>
  </w:num>
  <w:num w:numId="31">
    <w:abstractNumId w:val="41"/>
  </w:num>
  <w:num w:numId="32">
    <w:abstractNumId w:val="42"/>
  </w:num>
  <w:num w:numId="33">
    <w:abstractNumId w:val="16"/>
  </w:num>
  <w:num w:numId="34">
    <w:abstractNumId w:val="37"/>
  </w:num>
  <w:num w:numId="35">
    <w:abstractNumId w:val="30"/>
  </w:num>
  <w:num w:numId="36">
    <w:abstractNumId w:val="40"/>
  </w:num>
  <w:num w:numId="37">
    <w:abstractNumId w:val="18"/>
  </w:num>
  <w:num w:numId="38">
    <w:abstractNumId w:val="27"/>
  </w:num>
  <w:num w:numId="39">
    <w:abstractNumId w:val="26"/>
  </w:num>
  <w:num w:numId="40">
    <w:abstractNumId w:val="29"/>
  </w:num>
  <w:num w:numId="41">
    <w:abstractNumId w:val="12"/>
  </w:num>
  <w:num w:numId="42">
    <w:abstractNumId w:val="11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30E"/>
    <w:rsid w:val="000006F1"/>
    <w:rsid w:val="00003075"/>
    <w:rsid w:val="0000391B"/>
    <w:rsid w:val="00007BCD"/>
    <w:rsid w:val="000159E1"/>
    <w:rsid w:val="00016788"/>
    <w:rsid w:val="00023286"/>
    <w:rsid w:val="00024C07"/>
    <w:rsid w:val="00025A8D"/>
    <w:rsid w:val="00025D67"/>
    <w:rsid w:val="00026048"/>
    <w:rsid w:val="0002640C"/>
    <w:rsid w:val="00027C75"/>
    <w:rsid w:val="000312FA"/>
    <w:rsid w:val="0003253D"/>
    <w:rsid w:val="00034C17"/>
    <w:rsid w:val="000357AD"/>
    <w:rsid w:val="000406D5"/>
    <w:rsid w:val="00041A05"/>
    <w:rsid w:val="00045278"/>
    <w:rsid w:val="00045742"/>
    <w:rsid w:val="00047960"/>
    <w:rsid w:val="00047A74"/>
    <w:rsid w:val="00050C02"/>
    <w:rsid w:val="00054698"/>
    <w:rsid w:val="0005600A"/>
    <w:rsid w:val="00060E33"/>
    <w:rsid w:val="0006148A"/>
    <w:rsid w:val="00061C5E"/>
    <w:rsid w:val="00062D07"/>
    <w:rsid w:val="000644C3"/>
    <w:rsid w:val="00067D4A"/>
    <w:rsid w:val="00071704"/>
    <w:rsid w:val="000739A0"/>
    <w:rsid w:val="00074DE3"/>
    <w:rsid w:val="00076695"/>
    <w:rsid w:val="000777DF"/>
    <w:rsid w:val="00077993"/>
    <w:rsid w:val="00077A8E"/>
    <w:rsid w:val="00083CE3"/>
    <w:rsid w:val="0008795D"/>
    <w:rsid w:val="00087DAC"/>
    <w:rsid w:val="00090494"/>
    <w:rsid w:val="000927B6"/>
    <w:rsid w:val="00095815"/>
    <w:rsid w:val="00097655"/>
    <w:rsid w:val="000A14FE"/>
    <w:rsid w:val="000A5199"/>
    <w:rsid w:val="000A6B6B"/>
    <w:rsid w:val="000A6E62"/>
    <w:rsid w:val="000A70AA"/>
    <w:rsid w:val="000A72E0"/>
    <w:rsid w:val="000B1923"/>
    <w:rsid w:val="000B200C"/>
    <w:rsid w:val="000B5B94"/>
    <w:rsid w:val="000B63FD"/>
    <w:rsid w:val="000C3C0C"/>
    <w:rsid w:val="000C4C20"/>
    <w:rsid w:val="000C5628"/>
    <w:rsid w:val="000C6ECE"/>
    <w:rsid w:val="000D172E"/>
    <w:rsid w:val="000D1B85"/>
    <w:rsid w:val="000D1FAA"/>
    <w:rsid w:val="000D5349"/>
    <w:rsid w:val="000D7B24"/>
    <w:rsid w:val="000E017E"/>
    <w:rsid w:val="000E565B"/>
    <w:rsid w:val="000E57E6"/>
    <w:rsid w:val="000F60BC"/>
    <w:rsid w:val="000F6EC9"/>
    <w:rsid w:val="00102BA3"/>
    <w:rsid w:val="00103877"/>
    <w:rsid w:val="00105951"/>
    <w:rsid w:val="001103D2"/>
    <w:rsid w:val="001154D7"/>
    <w:rsid w:val="00115907"/>
    <w:rsid w:val="001232D8"/>
    <w:rsid w:val="0012429D"/>
    <w:rsid w:val="001250E4"/>
    <w:rsid w:val="00126CC0"/>
    <w:rsid w:val="00132539"/>
    <w:rsid w:val="00133B25"/>
    <w:rsid w:val="001362BA"/>
    <w:rsid w:val="00142955"/>
    <w:rsid w:val="0014387B"/>
    <w:rsid w:val="001453A6"/>
    <w:rsid w:val="00146D6C"/>
    <w:rsid w:val="00151D2D"/>
    <w:rsid w:val="00153B7D"/>
    <w:rsid w:val="001567C2"/>
    <w:rsid w:val="00162B9F"/>
    <w:rsid w:val="001656AE"/>
    <w:rsid w:val="00166E39"/>
    <w:rsid w:val="001703F2"/>
    <w:rsid w:val="001710F6"/>
    <w:rsid w:val="00171FB1"/>
    <w:rsid w:val="0017388A"/>
    <w:rsid w:val="00176A42"/>
    <w:rsid w:val="00177BF5"/>
    <w:rsid w:val="00183B90"/>
    <w:rsid w:val="00184A68"/>
    <w:rsid w:val="00184ED3"/>
    <w:rsid w:val="00185A1D"/>
    <w:rsid w:val="00186B9B"/>
    <w:rsid w:val="00187F17"/>
    <w:rsid w:val="001904AF"/>
    <w:rsid w:val="001A057A"/>
    <w:rsid w:val="001A07C8"/>
    <w:rsid w:val="001A0BD8"/>
    <w:rsid w:val="001B1A82"/>
    <w:rsid w:val="001B5447"/>
    <w:rsid w:val="001C0E79"/>
    <w:rsid w:val="001D1F85"/>
    <w:rsid w:val="001D5385"/>
    <w:rsid w:val="001D68AD"/>
    <w:rsid w:val="001E24D1"/>
    <w:rsid w:val="001E33F9"/>
    <w:rsid w:val="001E6195"/>
    <w:rsid w:val="001F048E"/>
    <w:rsid w:val="001F5483"/>
    <w:rsid w:val="00200A6B"/>
    <w:rsid w:val="00201910"/>
    <w:rsid w:val="0020214D"/>
    <w:rsid w:val="00203F48"/>
    <w:rsid w:val="00206D3B"/>
    <w:rsid w:val="002122A7"/>
    <w:rsid w:val="0021372D"/>
    <w:rsid w:val="002152F8"/>
    <w:rsid w:val="00224CDA"/>
    <w:rsid w:val="00232879"/>
    <w:rsid w:val="00236520"/>
    <w:rsid w:val="00241C12"/>
    <w:rsid w:val="002422B6"/>
    <w:rsid w:val="00243826"/>
    <w:rsid w:val="00247128"/>
    <w:rsid w:val="00250EC7"/>
    <w:rsid w:val="00251436"/>
    <w:rsid w:val="0025355D"/>
    <w:rsid w:val="002554FA"/>
    <w:rsid w:val="00262266"/>
    <w:rsid w:val="00262B4F"/>
    <w:rsid w:val="0026555F"/>
    <w:rsid w:val="002676F3"/>
    <w:rsid w:val="00267DD4"/>
    <w:rsid w:val="00267E69"/>
    <w:rsid w:val="0027342D"/>
    <w:rsid w:val="0027396D"/>
    <w:rsid w:val="00273F39"/>
    <w:rsid w:val="0028117B"/>
    <w:rsid w:val="00281B8A"/>
    <w:rsid w:val="002852B3"/>
    <w:rsid w:val="00285E48"/>
    <w:rsid w:val="00285EFD"/>
    <w:rsid w:val="00286129"/>
    <w:rsid w:val="002863BF"/>
    <w:rsid w:val="002909AA"/>
    <w:rsid w:val="002917F6"/>
    <w:rsid w:val="00293325"/>
    <w:rsid w:val="002939DA"/>
    <w:rsid w:val="00294AE9"/>
    <w:rsid w:val="00295033"/>
    <w:rsid w:val="00296A15"/>
    <w:rsid w:val="002A3656"/>
    <w:rsid w:val="002A4946"/>
    <w:rsid w:val="002A4CB3"/>
    <w:rsid w:val="002B199A"/>
    <w:rsid w:val="002B27F0"/>
    <w:rsid w:val="002B3C51"/>
    <w:rsid w:val="002B55AA"/>
    <w:rsid w:val="002B5E87"/>
    <w:rsid w:val="002B5FAF"/>
    <w:rsid w:val="002C063E"/>
    <w:rsid w:val="002C08B5"/>
    <w:rsid w:val="002C0983"/>
    <w:rsid w:val="002C3857"/>
    <w:rsid w:val="002C7537"/>
    <w:rsid w:val="002D0529"/>
    <w:rsid w:val="002D1F64"/>
    <w:rsid w:val="002D3928"/>
    <w:rsid w:val="002D58BD"/>
    <w:rsid w:val="002E0CA1"/>
    <w:rsid w:val="002E2566"/>
    <w:rsid w:val="002E46B3"/>
    <w:rsid w:val="002E4767"/>
    <w:rsid w:val="002F1FBA"/>
    <w:rsid w:val="002F2865"/>
    <w:rsid w:val="002F2AC5"/>
    <w:rsid w:val="002F2C46"/>
    <w:rsid w:val="002F72E8"/>
    <w:rsid w:val="002F7596"/>
    <w:rsid w:val="003065DB"/>
    <w:rsid w:val="00307CE9"/>
    <w:rsid w:val="00307E94"/>
    <w:rsid w:val="00310B74"/>
    <w:rsid w:val="00311569"/>
    <w:rsid w:val="00314E35"/>
    <w:rsid w:val="003169E4"/>
    <w:rsid w:val="0031702D"/>
    <w:rsid w:val="00320C8F"/>
    <w:rsid w:val="00323197"/>
    <w:rsid w:val="003254C4"/>
    <w:rsid w:val="003314E0"/>
    <w:rsid w:val="003318BE"/>
    <w:rsid w:val="00332938"/>
    <w:rsid w:val="00334F65"/>
    <w:rsid w:val="00340960"/>
    <w:rsid w:val="0034130E"/>
    <w:rsid w:val="00344CBB"/>
    <w:rsid w:val="0034657F"/>
    <w:rsid w:val="00346A07"/>
    <w:rsid w:val="00351426"/>
    <w:rsid w:val="00351625"/>
    <w:rsid w:val="0035394A"/>
    <w:rsid w:val="00361F81"/>
    <w:rsid w:val="003627BF"/>
    <w:rsid w:val="00362F4B"/>
    <w:rsid w:val="00363F0C"/>
    <w:rsid w:val="00364705"/>
    <w:rsid w:val="00366088"/>
    <w:rsid w:val="00366C14"/>
    <w:rsid w:val="003701C0"/>
    <w:rsid w:val="00370E99"/>
    <w:rsid w:val="00371D97"/>
    <w:rsid w:val="00372FAE"/>
    <w:rsid w:val="00375454"/>
    <w:rsid w:val="00380F6C"/>
    <w:rsid w:val="00381555"/>
    <w:rsid w:val="003829EB"/>
    <w:rsid w:val="003830C6"/>
    <w:rsid w:val="0038345A"/>
    <w:rsid w:val="00383DFA"/>
    <w:rsid w:val="00384D95"/>
    <w:rsid w:val="00387D9D"/>
    <w:rsid w:val="00390601"/>
    <w:rsid w:val="00391081"/>
    <w:rsid w:val="00396945"/>
    <w:rsid w:val="003A1567"/>
    <w:rsid w:val="003A590F"/>
    <w:rsid w:val="003A6058"/>
    <w:rsid w:val="003A725F"/>
    <w:rsid w:val="003B08DB"/>
    <w:rsid w:val="003B3722"/>
    <w:rsid w:val="003B4953"/>
    <w:rsid w:val="003C0760"/>
    <w:rsid w:val="003C231A"/>
    <w:rsid w:val="003C41E3"/>
    <w:rsid w:val="003C5808"/>
    <w:rsid w:val="003D1866"/>
    <w:rsid w:val="003D4E67"/>
    <w:rsid w:val="003E04F0"/>
    <w:rsid w:val="003E2A6C"/>
    <w:rsid w:val="003E5ED2"/>
    <w:rsid w:val="003F2CC9"/>
    <w:rsid w:val="003F3722"/>
    <w:rsid w:val="003F3BCF"/>
    <w:rsid w:val="003F6701"/>
    <w:rsid w:val="0040261F"/>
    <w:rsid w:val="0040555A"/>
    <w:rsid w:val="00406CF7"/>
    <w:rsid w:val="004075E7"/>
    <w:rsid w:val="00410452"/>
    <w:rsid w:val="00413956"/>
    <w:rsid w:val="00416D75"/>
    <w:rsid w:val="00417428"/>
    <w:rsid w:val="004175A2"/>
    <w:rsid w:val="00417E0C"/>
    <w:rsid w:val="00420597"/>
    <w:rsid w:val="004242CD"/>
    <w:rsid w:val="00425402"/>
    <w:rsid w:val="004318C0"/>
    <w:rsid w:val="00433244"/>
    <w:rsid w:val="0043665D"/>
    <w:rsid w:val="00437888"/>
    <w:rsid w:val="004406C7"/>
    <w:rsid w:val="00444AD0"/>
    <w:rsid w:val="00446E24"/>
    <w:rsid w:val="0045049A"/>
    <w:rsid w:val="004507CD"/>
    <w:rsid w:val="0045206A"/>
    <w:rsid w:val="00457992"/>
    <w:rsid w:val="0046048D"/>
    <w:rsid w:val="004609DD"/>
    <w:rsid w:val="00460D24"/>
    <w:rsid w:val="0046179F"/>
    <w:rsid w:val="00462B08"/>
    <w:rsid w:val="00463097"/>
    <w:rsid w:val="004658AA"/>
    <w:rsid w:val="00466346"/>
    <w:rsid w:val="00472047"/>
    <w:rsid w:val="004721D1"/>
    <w:rsid w:val="0047669A"/>
    <w:rsid w:val="004854AD"/>
    <w:rsid w:val="004868BB"/>
    <w:rsid w:val="00491F00"/>
    <w:rsid w:val="004935BE"/>
    <w:rsid w:val="004939F4"/>
    <w:rsid w:val="00495F31"/>
    <w:rsid w:val="004A2648"/>
    <w:rsid w:val="004A5EFC"/>
    <w:rsid w:val="004A6361"/>
    <w:rsid w:val="004B1915"/>
    <w:rsid w:val="004B1F06"/>
    <w:rsid w:val="004B6413"/>
    <w:rsid w:val="004B6FD3"/>
    <w:rsid w:val="004C08F3"/>
    <w:rsid w:val="004C50DC"/>
    <w:rsid w:val="004C6372"/>
    <w:rsid w:val="004C6592"/>
    <w:rsid w:val="004D4B17"/>
    <w:rsid w:val="004D58E5"/>
    <w:rsid w:val="004E313D"/>
    <w:rsid w:val="004E3897"/>
    <w:rsid w:val="004E599D"/>
    <w:rsid w:val="004E6993"/>
    <w:rsid w:val="004F0824"/>
    <w:rsid w:val="004F0D67"/>
    <w:rsid w:val="004F1317"/>
    <w:rsid w:val="004F194A"/>
    <w:rsid w:val="004F3241"/>
    <w:rsid w:val="004F47E1"/>
    <w:rsid w:val="00502A20"/>
    <w:rsid w:val="00504E4E"/>
    <w:rsid w:val="0050558D"/>
    <w:rsid w:val="00505E88"/>
    <w:rsid w:val="005062B0"/>
    <w:rsid w:val="0050768E"/>
    <w:rsid w:val="005117DF"/>
    <w:rsid w:val="005138C8"/>
    <w:rsid w:val="00514A57"/>
    <w:rsid w:val="00514F45"/>
    <w:rsid w:val="0051596A"/>
    <w:rsid w:val="00517CF2"/>
    <w:rsid w:val="005208CD"/>
    <w:rsid w:val="00527594"/>
    <w:rsid w:val="00532B4A"/>
    <w:rsid w:val="0053420A"/>
    <w:rsid w:val="0053468C"/>
    <w:rsid w:val="0053477D"/>
    <w:rsid w:val="00535684"/>
    <w:rsid w:val="00536971"/>
    <w:rsid w:val="005369F1"/>
    <w:rsid w:val="005429B2"/>
    <w:rsid w:val="00546BFB"/>
    <w:rsid w:val="00563047"/>
    <w:rsid w:val="005737E2"/>
    <w:rsid w:val="00575542"/>
    <w:rsid w:val="005816D0"/>
    <w:rsid w:val="00584B54"/>
    <w:rsid w:val="00586CA1"/>
    <w:rsid w:val="00590EC1"/>
    <w:rsid w:val="0059394B"/>
    <w:rsid w:val="00593FFD"/>
    <w:rsid w:val="00597D1C"/>
    <w:rsid w:val="005A49E3"/>
    <w:rsid w:val="005A4B47"/>
    <w:rsid w:val="005A7C69"/>
    <w:rsid w:val="005B1147"/>
    <w:rsid w:val="005B2022"/>
    <w:rsid w:val="005B518C"/>
    <w:rsid w:val="005B7579"/>
    <w:rsid w:val="005C60B9"/>
    <w:rsid w:val="005C74CA"/>
    <w:rsid w:val="005D3696"/>
    <w:rsid w:val="005D4D75"/>
    <w:rsid w:val="005D76E1"/>
    <w:rsid w:val="005E0EE2"/>
    <w:rsid w:val="005E3F80"/>
    <w:rsid w:val="005E64E7"/>
    <w:rsid w:val="005F2125"/>
    <w:rsid w:val="005F2915"/>
    <w:rsid w:val="005F6F65"/>
    <w:rsid w:val="005F7714"/>
    <w:rsid w:val="005F7D29"/>
    <w:rsid w:val="005F7DDF"/>
    <w:rsid w:val="00602058"/>
    <w:rsid w:val="00602A7B"/>
    <w:rsid w:val="00604CE8"/>
    <w:rsid w:val="00610A34"/>
    <w:rsid w:val="00610B3E"/>
    <w:rsid w:val="00611FDB"/>
    <w:rsid w:val="006130EB"/>
    <w:rsid w:val="0061578D"/>
    <w:rsid w:val="00620333"/>
    <w:rsid w:val="0062272B"/>
    <w:rsid w:val="00630370"/>
    <w:rsid w:val="0063088C"/>
    <w:rsid w:val="006402D4"/>
    <w:rsid w:val="006405CE"/>
    <w:rsid w:val="0064099C"/>
    <w:rsid w:val="00641255"/>
    <w:rsid w:val="0064280B"/>
    <w:rsid w:val="0064326B"/>
    <w:rsid w:val="0064392C"/>
    <w:rsid w:val="00643FBC"/>
    <w:rsid w:val="00644DCE"/>
    <w:rsid w:val="006465CE"/>
    <w:rsid w:val="00650B08"/>
    <w:rsid w:val="006533D5"/>
    <w:rsid w:val="00656AD8"/>
    <w:rsid w:val="00656F87"/>
    <w:rsid w:val="00660C06"/>
    <w:rsid w:val="006631B9"/>
    <w:rsid w:val="00664AEC"/>
    <w:rsid w:val="00664C38"/>
    <w:rsid w:val="00667854"/>
    <w:rsid w:val="006707CB"/>
    <w:rsid w:val="0067095D"/>
    <w:rsid w:val="0067116B"/>
    <w:rsid w:val="00672EBE"/>
    <w:rsid w:val="006736FE"/>
    <w:rsid w:val="006739C4"/>
    <w:rsid w:val="00674C3E"/>
    <w:rsid w:val="00674F49"/>
    <w:rsid w:val="00677A46"/>
    <w:rsid w:val="006801E9"/>
    <w:rsid w:val="006820A8"/>
    <w:rsid w:val="00683C23"/>
    <w:rsid w:val="00686C64"/>
    <w:rsid w:val="0068777E"/>
    <w:rsid w:val="00687D23"/>
    <w:rsid w:val="00692823"/>
    <w:rsid w:val="006943BD"/>
    <w:rsid w:val="006A1046"/>
    <w:rsid w:val="006A32AD"/>
    <w:rsid w:val="006A42E9"/>
    <w:rsid w:val="006A61CE"/>
    <w:rsid w:val="006B2348"/>
    <w:rsid w:val="006C7317"/>
    <w:rsid w:val="006D0547"/>
    <w:rsid w:val="006D0EE0"/>
    <w:rsid w:val="006D2082"/>
    <w:rsid w:val="006D38FF"/>
    <w:rsid w:val="006D3AF3"/>
    <w:rsid w:val="006D6AC5"/>
    <w:rsid w:val="006D7901"/>
    <w:rsid w:val="006E04FC"/>
    <w:rsid w:val="006E143E"/>
    <w:rsid w:val="006E45C4"/>
    <w:rsid w:val="006E467D"/>
    <w:rsid w:val="006E4E64"/>
    <w:rsid w:val="006E5A16"/>
    <w:rsid w:val="006F1684"/>
    <w:rsid w:val="006F564D"/>
    <w:rsid w:val="006F6311"/>
    <w:rsid w:val="00701793"/>
    <w:rsid w:val="00706308"/>
    <w:rsid w:val="007121FD"/>
    <w:rsid w:val="007128A8"/>
    <w:rsid w:val="00716254"/>
    <w:rsid w:val="00716393"/>
    <w:rsid w:val="00721F55"/>
    <w:rsid w:val="0072299E"/>
    <w:rsid w:val="0072316A"/>
    <w:rsid w:val="007235DD"/>
    <w:rsid w:val="00723990"/>
    <w:rsid w:val="00723E14"/>
    <w:rsid w:val="00725E85"/>
    <w:rsid w:val="00730843"/>
    <w:rsid w:val="007329E9"/>
    <w:rsid w:val="00736F06"/>
    <w:rsid w:val="007403F1"/>
    <w:rsid w:val="0074058F"/>
    <w:rsid w:val="0074063E"/>
    <w:rsid w:val="00740B72"/>
    <w:rsid w:val="00740C0B"/>
    <w:rsid w:val="00741AC3"/>
    <w:rsid w:val="00744B3C"/>
    <w:rsid w:val="007454E2"/>
    <w:rsid w:val="00747612"/>
    <w:rsid w:val="00750816"/>
    <w:rsid w:val="00756E75"/>
    <w:rsid w:val="00770C7D"/>
    <w:rsid w:val="00774CC1"/>
    <w:rsid w:val="007750A1"/>
    <w:rsid w:val="00776FF1"/>
    <w:rsid w:val="007835F9"/>
    <w:rsid w:val="00793ADC"/>
    <w:rsid w:val="0079522A"/>
    <w:rsid w:val="007969E7"/>
    <w:rsid w:val="007B1265"/>
    <w:rsid w:val="007B3CCE"/>
    <w:rsid w:val="007B5674"/>
    <w:rsid w:val="007B5C9F"/>
    <w:rsid w:val="007B7ADD"/>
    <w:rsid w:val="007C1864"/>
    <w:rsid w:val="007C5612"/>
    <w:rsid w:val="007C56CE"/>
    <w:rsid w:val="007C5980"/>
    <w:rsid w:val="007D0AD4"/>
    <w:rsid w:val="007D20DC"/>
    <w:rsid w:val="007D52AA"/>
    <w:rsid w:val="007D589E"/>
    <w:rsid w:val="007D5C0F"/>
    <w:rsid w:val="007D768D"/>
    <w:rsid w:val="007E0E2E"/>
    <w:rsid w:val="007E1407"/>
    <w:rsid w:val="007E4A1E"/>
    <w:rsid w:val="007F2772"/>
    <w:rsid w:val="007F423F"/>
    <w:rsid w:val="007F4FC6"/>
    <w:rsid w:val="007F55A6"/>
    <w:rsid w:val="007F7560"/>
    <w:rsid w:val="008046E4"/>
    <w:rsid w:val="00807526"/>
    <w:rsid w:val="00810889"/>
    <w:rsid w:val="00811EF2"/>
    <w:rsid w:val="0081707F"/>
    <w:rsid w:val="00820477"/>
    <w:rsid w:val="00823C34"/>
    <w:rsid w:val="00826413"/>
    <w:rsid w:val="00832F8E"/>
    <w:rsid w:val="00833344"/>
    <w:rsid w:val="00834D14"/>
    <w:rsid w:val="00835B7B"/>
    <w:rsid w:val="00836E13"/>
    <w:rsid w:val="0083796A"/>
    <w:rsid w:val="00840605"/>
    <w:rsid w:val="008406EC"/>
    <w:rsid w:val="00841699"/>
    <w:rsid w:val="00843797"/>
    <w:rsid w:val="008456D7"/>
    <w:rsid w:val="00846FFB"/>
    <w:rsid w:val="008509CE"/>
    <w:rsid w:val="0085338E"/>
    <w:rsid w:val="00855F61"/>
    <w:rsid w:val="00861361"/>
    <w:rsid w:val="00861EB5"/>
    <w:rsid w:val="00867326"/>
    <w:rsid w:val="008746A0"/>
    <w:rsid w:val="0087715B"/>
    <w:rsid w:val="008804E3"/>
    <w:rsid w:val="00883A8A"/>
    <w:rsid w:val="008843ED"/>
    <w:rsid w:val="008864BC"/>
    <w:rsid w:val="00890FC1"/>
    <w:rsid w:val="008917D3"/>
    <w:rsid w:val="0089309D"/>
    <w:rsid w:val="00893CD0"/>
    <w:rsid w:val="008952A7"/>
    <w:rsid w:val="0089685C"/>
    <w:rsid w:val="008A43D1"/>
    <w:rsid w:val="008A4C0D"/>
    <w:rsid w:val="008A7798"/>
    <w:rsid w:val="008B19AC"/>
    <w:rsid w:val="008C48EF"/>
    <w:rsid w:val="008D0989"/>
    <w:rsid w:val="008D36C7"/>
    <w:rsid w:val="008D3FB9"/>
    <w:rsid w:val="008D598D"/>
    <w:rsid w:val="008D798E"/>
    <w:rsid w:val="008E062A"/>
    <w:rsid w:val="008E3208"/>
    <w:rsid w:val="008E736A"/>
    <w:rsid w:val="008F246C"/>
    <w:rsid w:val="008F3897"/>
    <w:rsid w:val="008F3C91"/>
    <w:rsid w:val="008F624E"/>
    <w:rsid w:val="008F7B07"/>
    <w:rsid w:val="00906433"/>
    <w:rsid w:val="00906A00"/>
    <w:rsid w:val="009105E7"/>
    <w:rsid w:val="00911C7C"/>
    <w:rsid w:val="00916E93"/>
    <w:rsid w:val="00925D4B"/>
    <w:rsid w:val="00933128"/>
    <w:rsid w:val="00933245"/>
    <w:rsid w:val="00935564"/>
    <w:rsid w:val="009408E2"/>
    <w:rsid w:val="009412BA"/>
    <w:rsid w:val="00941E1F"/>
    <w:rsid w:val="00942AB5"/>
    <w:rsid w:val="00943ADD"/>
    <w:rsid w:val="00947149"/>
    <w:rsid w:val="00951F7A"/>
    <w:rsid w:val="00952ED2"/>
    <w:rsid w:val="00955D1E"/>
    <w:rsid w:val="00955D4E"/>
    <w:rsid w:val="00965856"/>
    <w:rsid w:val="009724A2"/>
    <w:rsid w:val="00972AD7"/>
    <w:rsid w:val="00972E7E"/>
    <w:rsid w:val="00974793"/>
    <w:rsid w:val="00977574"/>
    <w:rsid w:val="00980BC6"/>
    <w:rsid w:val="00986540"/>
    <w:rsid w:val="009900C2"/>
    <w:rsid w:val="009904C8"/>
    <w:rsid w:val="00991683"/>
    <w:rsid w:val="00992991"/>
    <w:rsid w:val="0099502B"/>
    <w:rsid w:val="00996068"/>
    <w:rsid w:val="00996673"/>
    <w:rsid w:val="009A0A2D"/>
    <w:rsid w:val="009A2E88"/>
    <w:rsid w:val="009A3CAF"/>
    <w:rsid w:val="009A3DF9"/>
    <w:rsid w:val="009A48B0"/>
    <w:rsid w:val="009A6965"/>
    <w:rsid w:val="009A7118"/>
    <w:rsid w:val="009B1D73"/>
    <w:rsid w:val="009B2000"/>
    <w:rsid w:val="009B4075"/>
    <w:rsid w:val="009B56ED"/>
    <w:rsid w:val="009B5ACF"/>
    <w:rsid w:val="009C05B9"/>
    <w:rsid w:val="009C3351"/>
    <w:rsid w:val="009D2199"/>
    <w:rsid w:val="009D2CD6"/>
    <w:rsid w:val="009D30A6"/>
    <w:rsid w:val="009D5E8F"/>
    <w:rsid w:val="009E1BBD"/>
    <w:rsid w:val="009E3D73"/>
    <w:rsid w:val="009E4B86"/>
    <w:rsid w:val="009E51A5"/>
    <w:rsid w:val="009F3D15"/>
    <w:rsid w:val="009F5196"/>
    <w:rsid w:val="009F7FE5"/>
    <w:rsid w:val="00A06E44"/>
    <w:rsid w:val="00A10CD8"/>
    <w:rsid w:val="00A11304"/>
    <w:rsid w:val="00A11C74"/>
    <w:rsid w:val="00A1378F"/>
    <w:rsid w:val="00A17AB6"/>
    <w:rsid w:val="00A209DF"/>
    <w:rsid w:val="00A3019D"/>
    <w:rsid w:val="00A406BC"/>
    <w:rsid w:val="00A40E01"/>
    <w:rsid w:val="00A42750"/>
    <w:rsid w:val="00A47F0B"/>
    <w:rsid w:val="00A52E9E"/>
    <w:rsid w:val="00A60213"/>
    <w:rsid w:val="00A6109E"/>
    <w:rsid w:val="00A66712"/>
    <w:rsid w:val="00A674FC"/>
    <w:rsid w:val="00A6784F"/>
    <w:rsid w:val="00A71FCE"/>
    <w:rsid w:val="00A72950"/>
    <w:rsid w:val="00A767B3"/>
    <w:rsid w:val="00A84E81"/>
    <w:rsid w:val="00A87E3B"/>
    <w:rsid w:val="00A93C6B"/>
    <w:rsid w:val="00A96EA2"/>
    <w:rsid w:val="00AA400F"/>
    <w:rsid w:val="00AB01DD"/>
    <w:rsid w:val="00AB275C"/>
    <w:rsid w:val="00AB277C"/>
    <w:rsid w:val="00AB41A8"/>
    <w:rsid w:val="00AB54F5"/>
    <w:rsid w:val="00AB5887"/>
    <w:rsid w:val="00AB6D95"/>
    <w:rsid w:val="00AB6F5F"/>
    <w:rsid w:val="00AB758D"/>
    <w:rsid w:val="00AC0F23"/>
    <w:rsid w:val="00AC2BEE"/>
    <w:rsid w:val="00AC58DE"/>
    <w:rsid w:val="00AD13AE"/>
    <w:rsid w:val="00AE10DD"/>
    <w:rsid w:val="00AE2F10"/>
    <w:rsid w:val="00AE6F96"/>
    <w:rsid w:val="00B0038C"/>
    <w:rsid w:val="00B01F08"/>
    <w:rsid w:val="00B030C7"/>
    <w:rsid w:val="00B03998"/>
    <w:rsid w:val="00B061DC"/>
    <w:rsid w:val="00B0709C"/>
    <w:rsid w:val="00B079B7"/>
    <w:rsid w:val="00B1036E"/>
    <w:rsid w:val="00B1121E"/>
    <w:rsid w:val="00B15440"/>
    <w:rsid w:val="00B17123"/>
    <w:rsid w:val="00B21D75"/>
    <w:rsid w:val="00B23006"/>
    <w:rsid w:val="00B241C1"/>
    <w:rsid w:val="00B41415"/>
    <w:rsid w:val="00B41449"/>
    <w:rsid w:val="00B42B2F"/>
    <w:rsid w:val="00B44EC8"/>
    <w:rsid w:val="00B44F4C"/>
    <w:rsid w:val="00B46040"/>
    <w:rsid w:val="00B4774F"/>
    <w:rsid w:val="00B50665"/>
    <w:rsid w:val="00B52EE4"/>
    <w:rsid w:val="00B5571E"/>
    <w:rsid w:val="00B606E6"/>
    <w:rsid w:val="00B61930"/>
    <w:rsid w:val="00B645AF"/>
    <w:rsid w:val="00B67186"/>
    <w:rsid w:val="00B672E2"/>
    <w:rsid w:val="00B6798E"/>
    <w:rsid w:val="00B7023D"/>
    <w:rsid w:val="00B70B53"/>
    <w:rsid w:val="00B7509E"/>
    <w:rsid w:val="00B7670D"/>
    <w:rsid w:val="00B83113"/>
    <w:rsid w:val="00B8534B"/>
    <w:rsid w:val="00B9317B"/>
    <w:rsid w:val="00B94BBE"/>
    <w:rsid w:val="00BA13FA"/>
    <w:rsid w:val="00BA24DA"/>
    <w:rsid w:val="00BA280D"/>
    <w:rsid w:val="00BA7FB0"/>
    <w:rsid w:val="00BB3F77"/>
    <w:rsid w:val="00BB4ADB"/>
    <w:rsid w:val="00BB527C"/>
    <w:rsid w:val="00BB7F7C"/>
    <w:rsid w:val="00BC043B"/>
    <w:rsid w:val="00BC563E"/>
    <w:rsid w:val="00BD15CD"/>
    <w:rsid w:val="00BD265B"/>
    <w:rsid w:val="00BD29B2"/>
    <w:rsid w:val="00BD6015"/>
    <w:rsid w:val="00BE0045"/>
    <w:rsid w:val="00BE0D99"/>
    <w:rsid w:val="00BE5488"/>
    <w:rsid w:val="00BE5615"/>
    <w:rsid w:val="00BE5A10"/>
    <w:rsid w:val="00BE5ADE"/>
    <w:rsid w:val="00BE5FE9"/>
    <w:rsid w:val="00BF1B4E"/>
    <w:rsid w:val="00BF350E"/>
    <w:rsid w:val="00BF359F"/>
    <w:rsid w:val="00BF3ED7"/>
    <w:rsid w:val="00BF49BE"/>
    <w:rsid w:val="00BF4E40"/>
    <w:rsid w:val="00C01E5B"/>
    <w:rsid w:val="00C10709"/>
    <w:rsid w:val="00C1229F"/>
    <w:rsid w:val="00C14C7C"/>
    <w:rsid w:val="00C171DF"/>
    <w:rsid w:val="00C21498"/>
    <w:rsid w:val="00C24BAE"/>
    <w:rsid w:val="00C31910"/>
    <w:rsid w:val="00C3360F"/>
    <w:rsid w:val="00C36D4E"/>
    <w:rsid w:val="00C41133"/>
    <w:rsid w:val="00C444A9"/>
    <w:rsid w:val="00C53ABA"/>
    <w:rsid w:val="00C549F4"/>
    <w:rsid w:val="00C577FD"/>
    <w:rsid w:val="00C57ADC"/>
    <w:rsid w:val="00C60E2D"/>
    <w:rsid w:val="00C66B1C"/>
    <w:rsid w:val="00C70CDE"/>
    <w:rsid w:val="00C7246F"/>
    <w:rsid w:val="00C77D41"/>
    <w:rsid w:val="00C80570"/>
    <w:rsid w:val="00C866E6"/>
    <w:rsid w:val="00C9097A"/>
    <w:rsid w:val="00C97D75"/>
    <w:rsid w:val="00CA055D"/>
    <w:rsid w:val="00CA0D5F"/>
    <w:rsid w:val="00CA2D20"/>
    <w:rsid w:val="00CA5518"/>
    <w:rsid w:val="00CA5F6A"/>
    <w:rsid w:val="00CB2BD8"/>
    <w:rsid w:val="00CC0548"/>
    <w:rsid w:val="00CC0EDA"/>
    <w:rsid w:val="00CC1AD7"/>
    <w:rsid w:val="00CC278B"/>
    <w:rsid w:val="00CC6562"/>
    <w:rsid w:val="00CC6E9E"/>
    <w:rsid w:val="00CE0645"/>
    <w:rsid w:val="00CE16CB"/>
    <w:rsid w:val="00CE277C"/>
    <w:rsid w:val="00CF022B"/>
    <w:rsid w:val="00CF1732"/>
    <w:rsid w:val="00CF6A17"/>
    <w:rsid w:val="00D01F74"/>
    <w:rsid w:val="00D0768B"/>
    <w:rsid w:val="00D158CC"/>
    <w:rsid w:val="00D21B7C"/>
    <w:rsid w:val="00D21D39"/>
    <w:rsid w:val="00D22012"/>
    <w:rsid w:val="00D26409"/>
    <w:rsid w:val="00D30B46"/>
    <w:rsid w:val="00D30F09"/>
    <w:rsid w:val="00D34813"/>
    <w:rsid w:val="00D35E3A"/>
    <w:rsid w:val="00D409F2"/>
    <w:rsid w:val="00D42B74"/>
    <w:rsid w:val="00D46521"/>
    <w:rsid w:val="00D46F93"/>
    <w:rsid w:val="00D47A3B"/>
    <w:rsid w:val="00D5079B"/>
    <w:rsid w:val="00D61EB9"/>
    <w:rsid w:val="00D6735F"/>
    <w:rsid w:val="00D679DE"/>
    <w:rsid w:val="00D704F4"/>
    <w:rsid w:val="00D74A80"/>
    <w:rsid w:val="00D76699"/>
    <w:rsid w:val="00D80F9F"/>
    <w:rsid w:val="00D9092F"/>
    <w:rsid w:val="00D92618"/>
    <w:rsid w:val="00D94EDB"/>
    <w:rsid w:val="00D97380"/>
    <w:rsid w:val="00DA3297"/>
    <w:rsid w:val="00DA3C6D"/>
    <w:rsid w:val="00DA4B4F"/>
    <w:rsid w:val="00DA5A3B"/>
    <w:rsid w:val="00DA6F8A"/>
    <w:rsid w:val="00DA7C9A"/>
    <w:rsid w:val="00DB0F81"/>
    <w:rsid w:val="00DB2E4E"/>
    <w:rsid w:val="00DC0F7F"/>
    <w:rsid w:val="00DC3105"/>
    <w:rsid w:val="00DC4C81"/>
    <w:rsid w:val="00DD144A"/>
    <w:rsid w:val="00DD3269"/>
    <w:rsid w:val="00DD4483"/>
    <w:rsid w:val="00DE1404"/>
    <w:rsid w:val="00DE1859"/>
    <w:rsid w:val="00DE2835"/>
    <w:rsid w:val="00DE3332"/>
    <w:rsid w:val="00DE3A42"/>
    <w:rsid w:val="00DE5798"/>
    <w:rsid w:val="00DE5A54"/>
    <w:rsid w:val="00DF12E6"/>
    <w:rsid w:val="00DF39C0"/>
    <w:rsid w:val="00DF74B8"/>
    <w:rsid w:val="00E01705"/>
    <w:rsid w:val="00E1258E"/>
    <w:rsid w:val="00E137FA"/>
    <w:rsid w:val="00E2328A"/>
    <w:rsid w:val="00E2338E"/>
    <w:rsid w:val="00E24A4D"/>
    <w:rsid w:val="00E24B26"/>
    <w:rsid w:val="00E27274"/>
    <w:rsid w:val="00E32416"/>
    <w:rsid w:val="00E36ACF"/>
    <w:rsid w:val="00E372D5"/>
    <w:rsid w:val="00E40306"/>
    <w:rsid w:val="00E40505"/>
    <w:rsid w:val="00E41F51"/>
    <w:rsid w:val="00E430CD"/>
    <w:rsid w:val="00E47688"/>
    <w:rsid w:val="00E479F5"/>
    <w:rsid w:val="00E55D92"/>
    <w:rsid w:val="00E60AD6"/>
    <w:rsid w:val="00E60B4A"/>
    <w:rsid w:val="00E67538"/>
    <w:rsid w:val="00E6764D"/>
    <w:rsid w:val="00E67C43"/>
    <w:rsid w:val="00E748AA"/>
    <w:rsid w:val="00E75932"/>
    <w:rsid w:val="00E8110C"/>
    <w:rsid w:val="00E82DB1"/>
    <w:rsid w:val="00E8521F"/>
    <w:rsid w:val="00E862CA"/>
    <w:rsid w:val="00E917CC"/>
    <w:rsid w:val="00E92030"/>
    <w:rsid w:val="00E95C6A"/>
    <w:rsid w:val="00EA06E5"/>
    <w:rsid w:val="00EA0C27"/>
    <w:rsid w:val="00EB07A8"/>
    <w:rsid w:val="00EB1F39"/>
    <w:rsid w:val="00EB24E7"/>
    <w:rsid w:val="00EB4E4A"/>
    <w:rsid w:val="00EB69E9"/>
    <w:rsid w:val="00EB6ED7"/>
    <w:rsid w:val="00EC2F7B"/>
    <w:rsid w:val="00EC65B7"/>
    <w:rsid w:val="00ED09F8"/>
    <w:rsid w:val="00ED1B14"/>
    <w:rsid w:val="00ED1B2D"/>
    <w:rsid w:val="00ED33F9"/>
    <w:rsid w:val="00ED3E8E"/>
    <w:rsid w:val="00ED4617"/>
    <w:rsid w:val="00ED560B"/>
    <w:rsid w:val="00ED58F9"/>
    <w:rsid w:val="00EE54F8"/>
    <w:rsid w:val="00EE7FF6"/>
    <w:rsid w:val="00EF5B25"/>
    <w:rsid w:val="00EF644D"/>
    <w:rsid w:val="00F01A4D"/>
    <w:rsid w:val="00F04743"/>
    <w:rsid w:val="00F05492"/>
    <w:rsid w:val="00F06E9A"/>
    <w:rsid w:val="00F07218"/>
    <w:rsid w:val="00F21CC8"/>
    <w:rsid w:val="00F2646D"/>
    <w:rsid w:val="00F30E7D"/>
    <w:rsid w:val="00F31C75"/>
    <w:rsid w:val="00F32BB3"/>
    <w:rsid w:val="00F34EBE"/>
    <w:rsid w:val="00F40C00"/>
    <w:rsid w:val="00F40E01"/>
    <w:rsid w:val="00F41A50"/>
    <w:rsid w:val="00F41FD1"/>
    <w:rsid w:val="00F42406"/>
    <w:rsid w:val="00F43C67"/>
    <w:rsid w:val="00F51A56"/>
    <w:rsid w:val="00F52D3E"/>
    <w:rsid w:val="00F57DAE"/>
    <w:rsid w:val="00F60280"/>
    <w:rsid w:val="00F6316A"/>
    <w:rsid w:val="00F64179"/>
    <w:rsid w:val="00F651AC"/>
    <w:rsid w:val="00F65416"/>
    <w:rsid w:val="00F65582"/>
    <w:rsid w:val="00F67886"/>
    <w:rsid w:val="00F67F69"/>
    <w:rsid w:val="00F77B37"/>
    <w:rsid w:val="00F8028A"/>
    <w:rsid w:val="00F80A68"/>
    <w:rsid w:val="00F80CFF"/>
    <w:rsid w:val="00F824E9"/>
    <w:rsid w:val="00F8551C"/>
    <w:rsid w:val="00F85EFC"/>
    <w:rsid w:val="00F86A82"/>
    <w:rsid w:val="00F910BE"/>
    <w:rsid w:val="00F94FEA"/>
    <w:rsid w:val="00F95ACA"/>
    <w:rsid w:val="00F967F8"/>
    <w:rsid w:val="00FA0EC3"/>
    <w:rsid w:val="00FA1B1E"/>
    <w:rsid w:val="00FA34F7"/>
    <w:rsid w:val="00FA37EB"/>
    <w:rsid w:val="00FA56C7"/>
    <w:rsid w:val="00FB0203"/>
    <w:rsid w:val="00FB2403"/>
    <w:rsid w:val="00FB2E2F"/>
    <w:rsid w:val="00FB493F"/>
    <w:rsid w:val="00FB7D5D"/>
    <w:rsid w:val="00FC1052"/>
    <w:rsid w:val="00FC1572"/>
    <w:rsid w:val="00FC1A4E"/>
    <w:rsid w:val="00FC2955"/>
    <w:rsid w:val="00FC49D4"/>
    <w:rsid w:val="00FD311C"/>
    <w:rsid w:val="00FD3566"/>
    <w:rsid w:val="00FD3D2D"/>
    <w:rsid w:val="00FE2881"/>
    <w:rsid w:val="00FE45BC"/>
    <w:rsid w:val="00FE5935"/>
    <w:rsid w:val="00FE7FCA"/>
    <w:rsid w:val="00FF058B"/>
    <w:rsid w:val="00FF1320"/>
    <w:rsid w:val="00FF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99C"/>
    <w:rPr>
      <w:rFonts w:ascii="Arial" w:hAnsi="Arial"/>
      <w:lang w:val="en-US"/>
    </w:rPr>
  </w:style>
  <w:style w:type="paragraph" w:styleId="1">
    <w:name w:val="heading 1"/>
    <w:basedOn w:val="a"/>
    <w:next w:val="a"/>
    <w:link w:val="1Char"/>
    <w:qFormat/>
    <w:rsid w:val="0064099C"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4099C"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64099C"/>
    <w:pPr>
      <w:keepNext/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64099C"/>
    <w:pPr>
      <w:keepNext/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link w:val="5Char"/>
    <w:qFormat/>
    <w:rsid w:val="0064099C"/>
    <w:pPr>
      <w:keepNext/>
      <w:ind w:firstLine="720"/>
      <w:outlineLvl w:val="4"/>
    </w:pPr>
    <w:rPr>
      <w:rFonts w:ascii="Arial Black" w:hAnsi="Arial Black"/>
      <w:sz w:val="24"/>
      <w:lang w:val="el-GR"/>
    </w:rPr>
  </w:style>
  <w:style w:type="paragraph" w:styleId="6">
    <w:name w:val="heading 6"/>
    <w:basedOn w:val="a"/>
    <w:next w:val="a"/>
    <w:qFormat/>
    <w:rsid w:val="0064099C"/>
    <w:pPr>
      <w:keepNext/>
      <w:ind w:firstLine="720"/>
      <w:jc w:val="center"/>
      <w:outlineLvl w:val="5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099C"/>
    <w:pPr>
      <w:spacing w:after="120"/>
    </w:pPr>
  </w:style>
  <w:style w:type="paragraph" w:styleId="a4">
    <w:name w:val="Body Text Indent"/>
    <w:basedOn w:val="a"/>
    <w:rsid w:val="0064099C"/>
    <w:pPr>
      <w:spacing w:after="120"/>
      <w:ind w:left="283"/>
    </w:pPr>
  </w:style>
  <w:style w:type="paragraph" w:styleId="30">
    <w:name w:val="Body Text 3"/>
    <w:basedOn w:val="a4"/>
    <w:rsid w:val="0064099C"/>
  </w:style>
  <w:style w:type="paragraph" w:styleId="a5">
    <w:name w:val="Balloon Text"/>
    <w:basedOn w:val="a"/>
    <w:semiHidden/>
    <w:rsid w:val="00F80CF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75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aliases w:val="ft,Fakelos_Enotita_Sel,fo,Footer1,f1"/>
    <w:basedOn w:val="a"/>
    <w:link w:val="Char"/>
    <w:rsid w:val="002A365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A3656"/>
  </w:style>
  <w:style w:type="paragraph" w:styleId="a9">
    <w:name w:val="Title"/>
    <w:basedOn w:val="a"/>
    <w:link w:val="Char0"/>
    <w:qFormat/>
    <w:rsid w:val="00DE3332"/>
    <w:pPr>
      <w:jc w:val="center"/>
    </w:pPr>
    <w:rPr>
      <w:rFonts w:cs="Arial"/>
      <w:b/>
      <w:bCs/>
      <w:sz w:val="28"/>
      <w:szCs w:val="24"/>
      <w:u w:val="single"/>
      <w:lang w:val="el-GR"/>
    </w:rPr>
  </w:style>
  <w:style w:type="character" w:customStyle="1" w:styleId="Char0">
    <w:name w:val="Τίτλος Char"/>
    <w:basedOn w:val="a0"/>
    <w:link w:val="a9"/>
    <w:rsid w:val="00DE3332"/>
    <w:rPr>
      <w:rFonts w:ascii="Arial" w:hAnsi="Arial" w:cs="Arial"/>
      <w:b/>
      <w:bCs/>
      <w:sz w:val="28"/>
      <w:szCs w:val="24"/>
      <w:u w:val="single"/>
      <w:lang w:val="el-GR" w:eastAsia="el-GR" w:bidi="ar-SA"/>
    </w:rPr>
  </w:style>
  <w:style w:type="paragraph" w:customStyle="1" w:styleId="10">
    <w:name w:val="Παράγραφος λίστας1"/>
    <w:basedOn w:val="a"/>
    <w:rsid w:val="00706308"/>
    <w:pPr>
      <w:ind w:left="720"/>
      <w:contextualSpacing/>
    </w:pPr>
    <w:rPr>
      <w:rFonts w:ascii="Times New Roman" w:eastAsia="Calibri" w:hAnsi="Times New Roman"/>
      <w:sz w:val="24"/>
      <w:szCs w:val="24"/>
      <w:lang w:val="el-GR"/>
    </w:rPr>
  </w:style>
  <w:style w:type="paragraph" w:customStyle="1" w:styleId="Default">
    <w:name w:val="Default"/>
    <w:rsid w:val="00706308"/>
    <w:pPr>
      <w:suppressAutoHyphens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BA7FB0"/>
    <w:rPr>
      <w:rFonts w:ascii="Arial Black" w:hAnsi="Arial Black"/>
      <w:sz w:val="24"/>
      <w:lang w:val="el-GR" w:eastAsia="el-GR" w:bidi="ar-SA"/>
    </w:rPr>
  </w:style>
  <w:style w:type="character" w:customStyle="1" w:styleId="1Char">
    <w:name w:val="Επικεφαλίδα 1 Char"/>
    <w:basedOn w:val="a0"/>
    <w:link w:val="1"/>
    <w:rsid w:val="00BA7FB0"/>
    <w:rPr>
      <w:rFonts w:ascii="Arial" w:hAnsi="Arial"/>
      <w:b/>
      <w:kern w:val="28"/>
      <w:sz w:val="28"/>
      <w:lang w:val="en-US" w:eastAsia="el-GR" w:bidi="ar-SA"/>
    </w:rPr>
  </w:style>
  <w:style w:type="paragraph" w:customStyle="1" w:styleId="CharCharCharCharCharCharChar">
    <w:name w:val="Char Char Char Char Char Char Char"/>
    <w:rsid w:val="009B1D73"/>
    <w:pPr>
      <w:widowControl w:val="0"/>
      <w:suppressAutoHyphens/>
      <w:spacing w:after="160" w:line="240" w:lineRule="exact"/>
    </w:pPr>
    <w:rPr>
      <w:rFonts w:ascii="Verdana" w:eastAsia="Arial" w:hAnsi="Verdana"/>
      <w:kern w:val="1"/>
      <w:lang w:val="en-US" w:eastAsia="ar-SA"/>
    </w:rPr>
  </w:style>
  <w:style w:type="character" w:styleId="-">
    <w:name w:val="Hyperlink"/>
    <w:basedOn w:val="a0"/>
    <w:rsid w:val="00025D67"/>
    <w:rPr>
      <w:color w:val="0000FF"/>
      <w:u w:val="single"/>
    </w:rPr>
  </w:style>
  <w:style w:type="character" w:styleId="-0">
    <w:name w:val="FollowedHyperlink"/>
    <w:basedOn w:val="a0"/>
    <w:rsid w:val="00F32BB3"/>
    <w:rPr>
      <w:color w:val="800080"/>
      <w:u w:val="single"/>
    </w:rPr>
  </w:style>
  <w:style w:type="character" w:customStyle="1" w:styleId="CharChar8">
    <w:name w:val="Char Char8"/>
    <w:basedOn w:val="a0"/>
    <w:rsid w:val="003A1567"/>
    <w:rPr>
      <w:rFonts w:ascii="Verdana" w:eastAsia="Times New Roman" w:hAnsi="Verdana"/>
      <w:b/>
      <w:bCs/>
      <w:szCs w:val="24"/>
      <w:lang w:eastAsia="en-US"/>
    </w:rPr>
  </w:style>
  <w:style w:type="character" w:customStyle="1" w:styleId="Char">
    <w:name w:val="Υποσέλιδο Char"/>
    <w:aliases w:val="ft Char,Fakelos_Enotita_Sel Char,fo Char,Footer1 Char,f1 Char"/>
    <w:basedOn w:val="a0"/>
    <w:link w:val="a7"/>
    <w:rsid w:val="00943ADD"/>
    <w:rPr>
      <w:rFonts w:ascii="Arial" w:hAnsi="Arial"/>
      <w:lang w:val="en-US" w:eastAsia="el-GR" w:bidi="ar-SA"/>
    </w:rPr>
  </w:style>
  <w:style w:type="paragraph" w:customStyle="1" w:styleId="metacategories">
    <w:name w:val="meta_categories"/>
    <w:basedOn w:val="a"/>
    <w:rsid w:val="00A427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/>
    </w:rPr>
  </w:style>
  <w:style w:type="paragraph" w:styleId="aa">
    <w:name w:val="header"/>
    <w:basedOn w:val="a"/>
    <w:rsid w:val="00740B72"/>
    <w:pPr>
      <w:tabs>
        <w:tab w:val="center" w:pos="4153"/>
        <w:tab w:val="right" w:pos="8306"/>
      </w:tabs>
    </w:pPr>
  </w:style>
  <w:style w:type="paragraph" w:styleId="ab">
    <w:name w:val="List Paragraph"/>
    <w:basedOn w:val="a"/>
    <w:uiPriority w:val="34"/>
    <w:qFormat/>
    <w:rsid w:val="001E24D1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EA06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/>
    </w:rPr>
  </w:style>
  <w:style w:type="character" w:styleId="ac">
    <w:name w:val="Strong"/>
    <w:basedOn w:val="a0"/>
    <w:uiPriority w:val="22"/>
    <w:qFormat/>
    <w:rsid w:val="00F77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ikountourakis@mou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sotiropoulos@mou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akellariou@mou.g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lieia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roikon.ktin.magn@thessaly.gov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263</Words>
  <Characters>2615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                              Βόλος     18 Μαίου  1995.</vt:lpstr>
      <vt:lpstr>ΕΛΛΗΝΙΚΗ ΔΗΜΟΚΡΑΤΙΑ                                                         Βόλος     18 Μαίου  1995.</vt:lpstr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         Βόλος     18 Μαίου  1995.</dc:title>
  <dc:creator>adm1</dc:creator>
  <cp:lastModifiedBy>nlianos</cp:lastModifiedBy>
  <cp:revision>18</cp:revision>
  <cp:lastPrinted>2025-05-02T05:41:00Z</cp:lastPrinted>
  <dcterms:created xsi:type="dcterms:W3CDTF">2025-05-02T09:45:00Z</dcterms:created>
  <dcterms:modified xsi:type="dcterms:W3CDTF">2025-06-05T06:18:00Z</dcterms:modified>
</cp:coreProperties>
</file>