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15D1" w:rsidRDefault="00A8104D" w:rsidP="008C15D1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29004473"/>
      <w:bookmarkStart w:id="1" w:name="_Toc190076688"/>
      <w:r>
        <w:rPr>
          <w:lang w:val="el-GR"/>
        </w:rPr>
        <w:t xml:space="preserve">ΠΑΡΑΡΤΗΜΑ </w:t>
      </w:r>
      <w:r w:rsidR="003277D6">
        <w:rPr>
          <w:lang w:val="el-GR"/>
        </w:rPr>
        <w:t>Ε΄</w:t>
      </w:r>
      <w:r>
        <w:rPr>
          <w:lang w:val="el-GR"/>
        </w:rPr>
        <w:t xml:space="preserve"> – Υπόδειγμα Οικονομικής Προσφοράς</w:t>
      </w:r>
      <w:bookmarkEnd w:id="1"/>
    </w:p>
    <w:p w:rsidR="008C15D1" w:rsidRDefault="008C15D1" w:rsidP="008C15D1">
      <w:pPr>
        <w:spacing w:before="57" w:after="57"/>
        <w:rPr>
          <w:lang w:val="el-GR"/>
        </w:rPr>
      </w:pPr>
    </w:p>
    <w:p w:rsidR="003277D6" w:rsidRPr="003277D6" w:rsidRDefault="00A8104D" w:rsidP="003277D6">
      <w:pPr>
        <w:jc w:val="center"/>
        <w:rPr>
          <w:b/>
          <w:sz w:val="24"/>
          <w:lang w:val="el-GR"/>
        </w:rPr>
      </w:pPr>
      <w:r w:rsidRPr="003277D6">
        <w:rPr>
          <w:b/>
          <w:sz w:val="24"/>
          <w:lang w:val="el-GR"/>
        </w:rPr>
        <w:t>ΤΕΥΧΟΣ ΟΙΚΟΝΟΜΙΚΗΣ ΠΡΟΣΦΟΡΑΣ</w:t>
      </w:r>
    </w:p>
    <w:p w:rsidR="003277D6" w:rsidRPr="003277D6" w:rsidRDefault="003277D6" w:rsidP="003277D6">
      <w:pPr>
        <w:rPr>
          <w:sz w:val="24"/>
          <w:lang w:val="el-GR"/>
        </w:rPr>
      </w:pPr>
    </w:p>
    <w:p w:rsidR="003277D6" w:rsidRPr="003E03D6" w:rsidRDefault="00A8104D" w:rsidP="003277D6">
      <w:pPr>
        <w:shd w:val="clear" w:color="auto" w:fill="D9D9D9"/>
        <w:suppressAutoHyphens w:val="0"/>
        <w:spacing w:after="0"/>
        <w:rPr>
          <w:b/>
          <w:sz w:val="28"/>
          <w:lang w:val="el-GR" w:eastAsia="el-GR"/>
        </w:rPr>
      </w:pPr>
      <w:r w:rsidRPr="003E03D6">
        <w:rPr>
          <w:b/>
          <w:sz w:val="28"/>
          <w:lang w:val="el-GR" w:eastAsia="el-GR"/>
        </w:rPr>
        <w:t xml:space="preserve">Α. ΣΤΟΙΧΕΙΑ ΥΠΟΨΗΦΙΟΥ ΑΝΑΔΟΧΟΥ </w:t>
      </w:r>
    </w:p>
    <w:p w:rsidR="003277D6" w:rsidRPr="003277D6" w:rsidRDefault="003277D6" w:rsidP="003277D6">
      <w:pPr>
        <w:suppressAutoHyphens w:val="0"/>
        <w:spacing w:after="0"/>
        <w:rPr>
          <w:sz w:val="24"/>
          <w:lang w:val="el-GR" w:eastAsia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4678"/>
      </w:tblGrid>
      <w:tr w:rsidR="002B7978" w:rsidTr="003B5B2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ΕΤΑΙΡΙΚΗ ΕΠΩΝΥΜΙΑ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vertAlign w:val="subscript"/>
                <w:lang w:val="el-GR" w:eastAsia="el-GR"/>
              </w:rPr>
            </w:pPr>
          </w:p>
        </w:tc>
      </w:tr>
      <w:tr w:rsidR="002B7978" w:rsidTr="003B5B2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ΕΤΑΙΡΙΚΗ ΜΟΡΦΗ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vertAlign w:val="subscript"/>
                <w:lang w:val="el-GR" w:eastAsia="el-GR"/>
              </w:rPr>
            </w:pPr>
          </w:p>
        </w:tc>
      </w:tr>
      <w:tr w:rsidR="002B7978" w:rsidTr="003B5B2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ΕΠΑΓΓΕΛΜΑΤΙΚΗ ΔΡΑΣΤΗΡΙΟΤΗΤΑ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vertAlign w:val="subscript"/>
                <w:lang w:val="el-GR" w:eastAsia="el-GR"/>
              </w:rPr>
            </w:pPr>
          </w:p>
        </w:tc>
      </w:tr>
      <w:tr w:rsidR="002B7978" w:rsidTr="003B5B2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ΟΝΟΜΑΤΕΠΩΝΥΜΟ ΝΟΜΙΜΟΥ</w:t>
            </w: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ΕΚΠΡΟΣΩΠΟΥ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vertAlign w:val="subscript"/>
                <w:lang w:val="el-GR" w:eastAsia="el-GR"/>
              </w:rPr>
            </w:pPr>
          </w:p>
        </w:tc>
      </w:tr>
      <w:tr w:rsidR="002B7978" w:rsidTr="003B5B2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Α.Φ.Μ.-Δ.Ο.Υ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vertAlign w:val="subscript"/>
                <w:lang w:val="el-GR" w:eastAsia="el-GR"/>
              </w:rPr>
            </w:pPr>
          </w:p>
        </w:tc>
      </w:tr>
      <w:tr w:rsidR="002B7978" w:rsidTr="003B5B2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ΔΙΕΥΘΥΝΣΗ,Τ.Κ.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vertAlign w:val="subscript"/>
                <w:lang w:val="el-GR" w:eastAsia="el-GR"/>
              </w:rPr>
            </w:pPr>
          </w:p>
        </w:tc>
      </w:tr>
      <w:tr w:rsidR="002B7978" w:rsidTr="003B5B2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ΠΟΛΗ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vertAlign w:val="subscript"/>
                <w:lang w:val="el-GR" w:eastAsia="el-GR"/>
              </w:rPr>
            </w:pPr>
          </w:p>
        </w:tc>
      </w:tr>
      <w:tr w:rsidR="002B7978" w:rsidTr="003B5B2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ΝΟΜΟΣ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vertAlign w:val="subscript"/>
                <w:lang w:val="el-GR" w:eastAsia="el-GR"/>
              </w:rPr>
            </w:pPr>
          </w:p>
        </w:tc>
      </w:tr>
      <w:tr w:rsidR="002B7978" w:rsidTr="003B5B2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ΤΗΛΕΦΩΝΟ/ΦΑΞ/E-MAIL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vertAlign w:val="subscript"/>
                <w:lang w:val="el-GR" w:eastAsia="el-GR"/>
              </w:rPr>
            </w:pPr>
          </w:p>
        </w:tc>
      </w:tr>
    </w:tbl>
    <w:p w:rsidR="003277D6" w:rsidRPr="003277D6" w:rsidRDefault="003277D6" w:rsidP="003277D6">
      <w:pPr>
        <w:suppressAutoHyphens w:val="0"/>
        <w:spacing w:after="0"/>
        <w:rPr>
          <w:sz w:val="24"/>
          <w:lang w:val="en-US" w:eastAsia="el-GR"/>
        </w:rPr>
      </w:pPr>
    </w:p>
    <w:p w:rsidR="003277D6" w:rsidRPr="003277D6" w:rsidRDefault="003277D6" w:rsidP="003277D6">
      <w:pPr>
        <w:suppressAutoHyphens w:val="0"/>
        <w:spacing w:after="0"/>
        <w:rPr>
          <w:sz w:val="24"/>
          <w:lang w:val="en-US" w:eastAsia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4265"/>
      </w:tblGrid>
      <w:tr w:rsidR="002B7978" w:rsidRPr="00F56DBA" w:rsidTr="003B5B2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sz w:val="24"/>
                <w:lang w:val="el-GR" w:eastAsia="el-GR"/>
              </w:rPr>
            </w:pPr>
          </w:p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6A6ACD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 xml:space="preserve">ΔΙΕΥΘΥΝΣΕΙΣ ΕΠΙΠΛΕΟΝ </w:t>
            </w:r>
            <w:r>
              <w:rPr>
                <w:b/>
                <w:sz w:val="24"/>
                <w:lang w:val="el-GR" w:eastAsia="el-GR"/>
              </w:rPr>
              <w:t>ΣΗΜΕΙΩΝ</w:t>
            </w: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>ΔΙΑΝΟΜΗΣ</w:t>
            </w:r>
            <w:r w:rsidRPr="003277D6">
              <w:rPr>
                <w:b/>
                <w:sz w:val="24"/>
                <w:lang w:val="el-GR" w:eastAsia="el-GR"/>
              </w:rPr>
              <w:t xml:space="preserve"> </w:t>
            </w:r>
          </w:p>
          <w:p w:rsidR="003277D6" w:rsidRPr="003277D6" w:rsidRDefault="00A8104D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( αν υπάρχουν )</w:t>
            </w:r>
          </w:p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3277D6" w:rsidP="003B5B29">
            <w:pPr>
              <w:suppressAutoHyphens w:val="0"/>
              <w:spacing w:after="0"/>
              <w:rPr>
                <w:b/>
                <w:sz w:val="24"/>
                <w:lang w:val="el-GR" w:eastAsia="el-GR"/>
              </w:rPr>
            </w:pPr>
          </w:p>
          <w:p w:rsidR="003277D6" w:rsidRPr="003277D6" w:rsidRDefault="003277D6" w:rsidP="003B5B29">
            <w:pPr>
              <w:suppressAutoHyphens w:val="0"/>
              <w:spacing w:after="0"/>
              <w:rPr>
                <w:sz w:val="24"/>
                <w:lang w:val="el-GR" w:eastAsia="el-GR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6" w:rsidRPr="003277D6" w:rsidRDefault="003277D6" w:rsidP="003B5B29">
            <w:pPr>
              <w:suppressAutoHyphens w:val="0"/>
              <w:spacing w:after="0"/>
              <w:rPr>
                <w:sz w:val="24"/>
                <w:lang w:val="el-GR" w:eastAsia="el-GR"/>
              </w:rPr>
            </w:pPr>
          </w:p>
        </w:tc>
      </w:tr>
    </w:tbl>
    <w:p w:rsidR="003277D6" w:rsidRPr="003277D6" w:rsidRDefault="003277D6" w:rsidP="003277D6">
      <w:pPr>
        <w:suppressAutoHyphens w:val="0"/>
        <w:spacing w:after="0"/>
        <w:rPr>
          <w:sz w:val="24"/>
          <w:lang w:val="el-GR" w:eastAsia="el-GR"/>
        </w:rPr>
      </w:pPr>
    </w:p>
    <w:p w:rsidR="003277D6" w:rsidRPr="003277D6" w:rsidRDefault="003277D6" w:rsidP="003277D6">
      <w:pPr>
        <w:suppressAutoHyphens w:val="0"/>
        <w:spacing w:after="0"/>
        <w:rPr>
          <w:sz w:val="24"/>
          <w:lang w:val="el-GR" w:eastAsia="el-GR"/>
        </w:rPr>
      </w:pPr>
    </w:p>
    <w:tbl>
      <w:tblPr>
        <w:tblW w:w="0" w:type="auto"/>
        <w:tblLook w:val="04A0"/>
      </w:tblPr>
      <w:tblGrid>
        <w:gridCol w:w="4264"/>
        <w:gridCol w:w="4265"/>
      </w:tblGrid>
      <w:tr w:rsidR="002B7978" w:rsidTr="003B5B29">
        <w:tc>
          <w:tcPr>
            <w:tcW w:w="4264" w:type="dxa"/>
            <w:hideMark/>
          </w:tcPr>
          <w:p w:rsidR="003277D6" w:rsidRPr="003277D6" w:rsidRDefault="00A8104D" w:rsidP="003B5B29">
            <w:pPr>
              <w:suppressAutoHyphens w:val="0"/>
              <w:spacing w:after="0"/>
              <w:rPr>
                <w:sz w:val="24"/>
                <w:lang w:val="el-GR" w:eastAsia="el-GR"/>
              </w:rPr>
            </w:pPr>
            <w:r w:rsidRPr="003277D6">
              <w:rPr>
                <w:sz w:val="24"/>
                <w:lang w:val="el-GR" w:eastAsia="el-GR"/>
              </w:rPr>
              <w:t>Ημερομηνία………………………………</w:t>
            </w:r>
          </w:p>
        </w:tc>
        <w:tc>
          <w:tcPr>
            <w:tcW w:w="4265" w:type="dxa"/>
          </w:tcPr>
          <w:p w:rsidR="003277D6" w:rsidRPr="003277D6" w:rsidRDefault="00A8104D" w:rsidP="003B5B29">
            <w:pPr>
              <w:suppressAutoHyphens w:val="0"/>
              <w:spacing w:after="0"/>
              <w:jc w:val="center"/>
              <w:rPr>
                <w:b/>
                <w:sz w:val="24"/>
                <w:u w:val="single"/>
                <w:lang w:val="el-GR" w:eastAsia="el-GR"/>
              </w:rPr>
            </w:pPr>
            <w:r w:rsidRPr="003277D6">
              <w:rPr>
                <w:b/>
                <w:sz w:val="24"/>
                <w:u w:val="single"/>
                <w:lang w:val="el-GR" w:eastAsia="el-GR"/>
              </w:rPr>
              <w:t>Για τον υποψήφιο Ανάδοχο</w:t>
            </w:r>
          </w:p>
          <w:p w:rsidR="003277D6" w:rsidRPr="003277D6" w:rsidRDefault="003277D6" w:rsidP="003B5B29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</w:p>
          <w:p w:rsidR="003277D6" w:rsidRPr="003277D6" w:rsidRDefault="003277D6" w:rsidP="003B5B29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</w:p>
          <w:p w:rsidR="003277D6" w:rsidRPr="003277D6" w:rsidRDefault="003277D6" w:rsidP="003B5B29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jc w:val="center"/>
              <w:rPr>
                <w:i/>
                <w:sz w:val="24"/>
                <w:lang w:val="el-GR" w:eastAsia="el-GR"/>
              </w:rPr>
            </w:pPr>
            <w:r w:rsidRPr="003277D6">
              <w:rPr>
                <w:i/>
                <w:sz w:val="24"/>
                <w:lang w:val="el-GR" w:eastAsia="el-GR"/>
              </w:rPr>
              <w:t>Σφραγίδα/υπογραφή</w:t>
            </w:r>
          </w:p>
          <w:p w:rsidR="003277D6" w:rsidRPr="003277D6" w:rsidRDefault="00A8104D" w:rsidP="003B5B29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Ονοματεπώνυμο</w:t>
            </w:r>
          </w:p>
          <w:p w:rsidR="003277D6" w:rsidRPr="003277D6" w:rsidRDefault="00A8104D" w:rsidP="003B5B29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Νόμιμου Εκπροσώπου</w:t>
            </w:r>
          </w:p>
        </w:tc>
      </w:tr>
    </w:tbl>
    <w:p w:rsidR="003277D6" w:rsidRPr="003277D6" w:rsidRDefault="003277D6" w:rsidP="003277D6">
      <w:pPr>
        <w:suppressAutoHyphens w:val="0"/>
        <w:spacing w:after="0"/>
        <w:rPr>
          <w:sz w:val="24"/>
          <w:lang w:val="el-GR" w:eastAsia="el-GR"/>
        </w:rPr>
      </w:pPr>
    </w:p>
    <w:p w:rsidR="003277D6" w:rsidRPr="003E03D6" w:rsidRDefault="00A8104D" w:rsidP="00880093">
      <w:pPr>
        <w:suppressAutoHyphens w:val="0"/>
        <w:spacing w:after="0"/>
        <w:rPr>
          <w:b/>
          <w:sz w:val="28"/>
          <w:lang w:val="el-GR" w:eastAsia="el-GR"/>
        </w:rPr>
      </w:pPr>
      <w:r w:rsidRPr="003277D6">
        <w:rPr>
          <w:sz w:val="24"/>
          <w:lang w:val="el-GR" w:eastAsia="el-GR"/>
        </w:rPr>
        <w:br w:type="page"/>
      </w:r>
      <w:r w:rsidRPr="003E03D6">
        <w:rPr>
          <w:b/>
          <w:sz w:val="28"/>
          <w:lang w:val="el-GR" w:eastAsia="el-GR"/>
        </w:rPr>
        <w:lastRenderedPageBreak/>
        <w:t xml:space="preserve">Β. ΚΕΦΑΛΑΙΟ ΑΠΟΤΥΠΩΣΗΣ ΟΙΚΟΝΟΜΙΚΗΣ ΠΡΟΣΦΟΡΑΣ </w:t>
      </w:r>
    </w:p>
    <w:p w:rsidR="003277D6" w:rsidRPr="003277D6" w:rsidRDefault="003277D6" w:rsidP="003277D6">
      <w:pPr>
        <w:suppressAutoHyphens w:val="0"/>
        <w:spacing w:after="0"/>
        <w:rPr>
          <w:sz w:val="24"/>
          <w:lang w:val="el-GR" w:eastAsia="el-GR"/>
        </w:rPr>
      </w:pPr>
    </w:p>
    <w:p w:rsidR="003277D6" w:rsidRPr="003277D6" w:rsidRDefault="003277D6" w:rsidP="003277D6">
      <w:pPr>
        <w:suppressAutoHyphens w:val="0"/>
        <w:spacing w:after="0"/>
        <w:rPr>
          <w:sz w:val="24"/>
          <w:lang w:val="el-GR" w:eastAsia="el-GR"/>
        </w:rPr>
      </w:pPr>
    </w:p>
    <w:p w:rsidR="003277D6" w:rsidRPr="003277D6" w:rsidRDefault="00A8104D" w:rsidP="003277D6">
      <w:pPr>
        <w:suppressAutoHyphens w:val="0"/>
        <w:spacing w:after="0"/>
        <w:rPr>
          <w:b/>
          <w:sz w:val="24"/>
          <w:lang w:val="el-GR" w:eastAsia="el-GR"/>
        </w:rPr>
      </w:pPr>
      <w:r w:rsidRPr="003277D6">
        <w:rPr>
          <w:b/>
          <w:sz w:val="24"/>
          <w:lang w:val="el-GR" w:eastAsia="el-GR"/>
        </w:rPr>
        <w:t>Αναγράψτε στο αντίστοιχο πεδίο το προσφερόμενο ποσοστό (% ) έκπτωσης επί της εκάστοτε μέσης τιμής λιανικής πώλησης .</w:t>
      </w:r>
    </w:p>
    <w:p w:rsidR="003277D6" w:rsidRPr="003277D6" w:rsidRDefault="003277D6" w:rsidP="003277D6">
      <w:pPr>
        <w:suppressAutoHyphens w:val="0"/>
        <w:spacing w:after="0"/>
        <w:rPr>
          <w:b/>
          <w:sz w:val="24"/>
          <w:lang w:val="el-GR" w:eastAsia="el-GR"/>
        </w:rPr>
      </w:pPr>
    </w:p>
    <w:p w:rsidR="003277D6" w:rsidRPr="003277D6" w:rsidRDefault="003277D6" w:rsidP="003277D6">
      <w:pPr>
        <w:suppressAutoHyphens w:val="0"/>
        <w:spacing w:after="0"/>
        <w:rPr>
          <w:sz w:val="24"/>
          <w:lang w:val="el-GR" w:eastAsia="el-G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6"/>
        <w:gridCol w:w="2079"/>
        <w:gridCol w:w="2013"/>
        <w:gridCol w:w="2102"/>
        <w:gridCol w:w="1822"/>
      </w:tblGrid>
      <w:tr w:rsidR="002B7978" w:rsidTr="00791D98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8" w:rsidRPr="003277D6" w:rsidRDefault="00A8104D" w:rsidP="003B5B29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Α/Α ΤΜΗΜΑΤΟΣ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98" w:rsidRPr="003277D6" w:rsidRDefault="00791D98" w:rsidP="003B5B29">
            <w:pPr>
              <w:suppressAutoHyphens w:val="0"/>
              <w:spacing w:after="0"/>
              <w:rPr>
                <w:sz w:val="24"/>
                <w:lang w:val="el-GR" w:eastAsia="el-GR"/>
              </w:rPr>
            </w:pPr>
          </w:p>
          <w:p w:rsidR="00791D98" w:rsidRPr="003277D6" w:rsidRDefault="00A8104D" w:rsidP="003277D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 xml:space="preserve">Π.Ε. </w:t>
            </w:r>
            <w:r w:rsidRPr="003277D6">
              <w:rPr>
                <w:b/>
                <w:sz w:val="24"/>
                <w:lang w:val="el-GR" w:eastAsia="el-GR"/>
              </w:rPr>
              <w:t>ΚΑΡΔΙΤΣΑ</w:t>
            </w:r>
            <w:r>
              <w:rPr>
                <w:b/>
                <w:sz w:val="24"/>
                <w:lang w:val="el-GR" w:eastAsia="el-GR"/>
              </w:rPr>
              <w:t>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8" w:rsidRPr="003277D6" w:rsidRDefault="00791D98" w:rsidP="00791D98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</w:p>
          <w:p w:rsidR="00791D98" w:rsidRPr="003277D6" w:rsidRDefault="00A8104D" w:rsidP="00791D98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Πετρέλαιο</w:t>
            </w:r>
          </w:p>
          <w:p w:rsidR="00791D98" w:rsidRPr="003277D6" w:rsidRDefault="00A8104D" w:rsidP="00791D98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Κίνησης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8" w:rsidRPr="003277D6" w:rsidRDefault="00791D98" w:rsidP="00791D98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  <w:p w:rsidR="00791D98" w:rsidRDefault="00A8104D" w:rsidP="00791D98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Αμόλυβδη</w:t>
            </w:r>
          </w:p>
          <w:p w:rsidR="00791D98" w:rsidRPr="003277D6" w:rsidRDefault="00A8104D" w:rsidP="00791D98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>Βενζίνη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8" w:rsidRDefault="00791D98" w:rsidP="00791D98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  <w:p w:rsidR="00791D98" w:rsidRPr="003277D6" w:rsidRDefault="00A8104D" w:rsidP="00791D98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>Πετρέλαιο Θέρμανσης</w:t>
            </w:r>
          </w:p>
        </w:tc>
      </w:tr>
      <w:tr w:rsidR="002B7978" w:rsidTr="00791D98">
        <w:trPr>
          <w:trHeight w:val="73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8" w:rsidRPr="003277D6" w:rsidRDefault="00E72F70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98" w:rsidRPr="003277D6" w:rsidRDefault="00A8104D" w:rsidP="00791D98">
            <w:pPr>
              <w:spacing w:after="0"/>
              <w:jc w:val="left"/>
              <w:rPr>
                <w:color w:val="000000"/>
                <w:sz w:val="24"/>
                <w:lang w:val="el-GR"/>
              </w:rPr>
            </w:pPr>
            <w:r w:rsidRPr="003277D6">
              <w:rPr>
                <w:color w:val="000000"/>
                <w:sz w:val="24"/>
                <w:lang w:val="el-GR"/>
              </w:rPr>
              <w:t xml:space="preserve">ΠΕ ΚΑΡΔΙΤΣΑΣ </w:t>
            </w:r>
            <w:r>
              <w:rPr>
                <w:color w:val="000000"/>
                <w:sz w:val="24"/>
                <w:lang w:val="el-GR"/>
              </w:rPr>
              <w:t>-</w:t>
            </w:r>
            <w:r w:rsidRPr="003277D6">
              <w:rPr>
                <w:color w:val="000000"/>
                <w:sz w:val="24"/>
                <w:lang w:val="el-GR"/>
              </w:rPr>
              <w:t xml:space="preserve"> </w:t>
            </w:r>
            <w:r>
              <w:rPr>
                <w:color w:val="000000"/>
                <w:sz w:val="24"/>
                <w:lang w:val="el-GR"/>
              </w:rPr>
              <w:t>ΚΕΝΤΡΙΚΟ ΚΤΗΡΙΟ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D98" w:rsidRPr="003277D6" w:rsidRDefault="00791D98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D98" w:rsidRPr="003277D6" w:rsidRDefault="00791D98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D98" w:rsidRPr="003277D6" w:rsidRDefault="00A8104D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%</w:t>
            </w:r>
          </w:p>
        </w:tc>
      </w:tr>
      <w:tr w:rsidR="002B7978" w:rsidTr="00E72F70">
        <w:trPr>
          <w:trHeight w:val="73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8" w:rsidRPr="003277D6" w:rsidRDefault="00E72F70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98" w:rsidRPr="003277D6" w:rsidRDefault="00A8104D" w:rsidP="00791D98">
            <w:pPr>
              <w:spacing w:after="0"/>
              <w:jc w:val="left"/>
              <w:rPr>
                <w:color w:val="000000"/>
                <w:sz w:val="24"/>
                <w:lang w:val="el-GR"/>
              </w:rPr>
            </w:pPr>
            <w:r w:rsidRPr="003277D6">
              <w:rPr>
                <w:color w:val="000000"/>
                <w:sz w:val="24"/>
                <w:lang w:val="el-GR"/>
              </w:rPr>
              <w:t xml:space="preserve">ΠΕ ΚΑΡΔΙΤΣΑΣ - </w:t>
            </w:r>
            <w:r>
              <w:rPr>
                <w:color w:val="000000"/>
                <w:sz w:val="24"/>
                <w:lang w:val="el-GR"/>
              </w:rPr>
              <w:t>ΔΑΟ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D98" w:rsidRPr="003277D6" w:rsidRDefault="00791D98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D98" w:rsidRPr="003277D6" w:rsidRDefault="00791D98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D98" w:rsidRPr="003277D6" w:rsidRDefault="00A8104D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%</w:t>
            </w:r>
          </w:p>
        </w:tc>
      </w:tr>
      <w:tr w:rsidR="00E72F70" w:rsidTr="00E72F70">
        <w:trPr>
          <w:trHeight w:val="73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0" w:rsidRPr="003277D6" w:rsidRDefault="00E72F70" w:rsidP="00E0487E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70" w:rsidRPr="003277D6" w:rsidRDefault="00E72F70" w:rsidP="00E0487E">
            <w:pPr>
              <w:spacing w:after="0"/>
              <w:jc w:val="left"/>
              <w:rPr>
                <w:color w:val="000000"/>
                <w:sz w:val="24"/>
                <w:lang w:val="el-GR"/>
              </w:rPr>
            </w:pPr>
            <w:r w:rsidRPr="003277D6">
              <w:rPr>
                <w:color w:val="000000"/>
                <w:sz w:val="24"/>
                <w:lang w:val="el-GR"/>
              </w:rPr>
              <w:t>ΠΕ ΚΑΡΔΙΤΣΑΣ - ΔΝΣΗ ΤΕΧΝΙΚΩΝ ΕΡΓΩΝ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70" w:rsidRPr="003277D6" w:rsidRDefault="00E72F70" w:rsidP="00E0487E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2F70" w:rsidRPr="003277D6" w:rsidRDefault="00E72F70" w:rsidP="00E0487E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F70" w:rsidRPr="003277D6" w:rsidRDefault="00E72F70" w:rsidP="00E0487E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</w:tr>
      <w:tr w:rsidR="00E72F70" w:rsidTr="00E72F70">
        <w:trPr>
          <w:trHeight w:val="73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70" w:rsidRPr="003277D6" w:rsidRDefault="00E72F70" w:rsidP="00E0487E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70" w:rsidRPr="003277D6" w:rsidRDefault="00E72F70" w:rsidP="00E0487E">
            <w:pPr>
              <w:spacing w:after="0"/>
              <w:jc w:val="left"/>
              <w:rPr>
                <w:color w:val="000000"/>
                <w:sz w:val="24"/>
                <w:lang w:val="el-GR"/>
              </w:rPr>
            </w:pPr>
            <w:r w:rsidRPr="003277D6">
              <w:rPr>
                <w:color w:val="000000"/>
                <w:sz w:val="24"/>
                <w:lang w:val="el-GR"/>
              </w:rPr>
              <w:t>ΠΕ ΚΑΡΔΙΤΣΑΣ - ΔΝΣΗ ΤΕΧΝΙΚΩΝ ΕΡΓΩΝ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2F70" w:rsidRPr="003277D6" w:rsidRDefault="00E72F70" w:rsidP="00E0487E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70" w:rsidRPr="003277D6" w:rsidRDefault="00E72F70" w:rsidP="00E0487E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2F70" w:rsidRPr="003277D6" w:rsidRDefault="00E72F70" w:rsidP="00E0487E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</w:tr>
      <w:tr w:rsidR="002B7978" w:rsidTr="00791D98">
        <w:trPr>
          <w:trHeight w:val="73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8" w:rsidRPr="003277D6" w:rsidRDefault="00E72F70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98" w:rsidRPr="00791D98" w:rsidRDefault="00A8104D" w:rsidP="00714726">
            <w:pPr>
              <w:jc w:val="left"/>
              <w:rPr>
                <w:color w:val="000000"/>
                <w:sz w:val="24"/>
                <w:lang w:val="el-GR"/>
              </w:rPr>
            </w:pPr>
            <w:r w:rsidRPr="00791D98">
              <w:rPr>
                <w:color w:val="000000"/>
                <w:sz w:val="24"/>
                <w:lang w:val="el-GR"/>
              </w:rPr>
              <w:t>ΠΕ ΚΑΡΔΙΤΣΑΣ - ΚΤΗΝΙΑΤΡΕΙΑ (ΚΑΡΔΙΤΣΑΣ, ΣΟΦΑΔΩΝ, ΜΟΥΖΑΚΙΟΥ, ΠΑΛΑΜΑ)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D98" w:rsidRPr="003277D6" w:rsidRDefault="00791D98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D98" w:rsidRPr="003277D6" w:rsidRDefault="00791D98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D98" w:rsidRPr="003277D6" w:rsidRDefault="00A8104D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%</w:t>
            </w:r>
          </w:p>
        </w:tc>
      </w:tr>
      <w:tr w:rsidR="002B7978" w:rsidTr="00791D98">
        <w:trPr>
          <w:trHeight w:val="73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8" w:rsidRPr="003277D6" w:rsidRDefault="00A8104D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98" w:rsidRPr="00791D98" w:rsidRDefault="00A8104D" w:rsidP="00714726">
            <w:pPr>
              <w:jc w:val="left"/>
              <w:rPr>
                <w:color w:val="000000"/>
                <w:sz w:val="24"/>
                <w:lang w:val="el-GR"/>
              </w:rPr>
            </w:pPr>
            <w:r w:rsidRPr="00791D98">
              <w:rPr>
                <w:color w:val="000000"/>
                <w:sz w:val="24"/>
                <w:lang w:val="el-GR"/>
              </w:rPr>
              <w:t>ΠΕ ΚΑΡΔΙΤΣΑΣ - ΔΝΣΗ ΜΕΤΑΦΟΡΩΝ &amp; ΕΠΙΚΟΙΝΩΝΙΩΝ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D98" w:rsidRPr="003277D6" w:rsidRDefault="00791D98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D98" w:rsidRPr="003277D6" w:rsidRDefault="00791D98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D98" w:rsidRPr="003277D6" w:rsidRDefault="00A8104D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%</w:t>
            </w:r>
          </w:p>
        </w:tc>
      </w:tr>
      <w:tr w:rsidR="002B7978" w:rsidTr="00791D98">
        <w:trPr>
          <w:trHeight w:val="73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8" w:rsidRPr="003277D6" w:rsidRDefault="00A8104D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>
              <w:rPr>
                <w:b/>
                <w:sz w:val="24"/>
                <w:lang w:val="el-GR" w:eastAsia="el-GR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98" w:rsidRPr="00791D98" w:rsidRDefault="00A8104D" w:rsidP="00714726">
            <w:pPr>
              <w:jc w:val="left"/>
              <w:rPr>
                <w:color w:val="000000"/>
                <w:sz w:val="24"/>
                <w:lang w:val="el-GR"/>
              </w:rPr>
            </w:pPr>
            <w:r w:rsidRPr="00791D98">
              <w:rPr>
                <w:color w:val="000000"/>
                <w:sz w:val="24"/>
                <w:lang w:val="el-GR"/>
              </w:rPr>
              <w:t xml:space="preserve">ΠΕ ΚΑΡΔΙΤΣΑΣ - ΔΝΣΗ Α/ΘΜΙΑΣ ΕΚΠΑΙΔΕΥΣΗΣ ΚΑΡΔΙΤΣΑΣ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D98" w:rsidRPr="003277D6" w:rsidRDefault="00791D98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D98" w:rsidRPr="003277D6" w:rsidRDefault="00791D98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D98" w:rsidRPr="003277D6" w:rsidRDefault="00A8104D" w:rsidP="00714726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%</w:t>
            </w:r>
          </w:p>
        </w:tc>
      </w:tr>
    </w:tbl>
    <w:p w:rsidR="003277D6" w:rsidRPr="003277D6" w:rsidRDefault="003277D6" w:rsidP="003277D6">
      <w:pPr>
        <w:suppressAutoHyphens w:val="0"/>
        <w:spacing w:after="0"/>
        <w:rPr>
          <w:sz w:val="24"/>
          <w:lang w:val="el-GR" w:eastAsia="el-GR"/>
        </w:rPr>
      </w:pPr>
    </w:p>
    <w:tbl>
      <w:tblPr>
        <w:tblW w:w="0" w:type="auto"/>
        <w:tblInd w:w="392" w:type="dxa"/>
        <w:tblLook w:val="04A0"/>
      </w:tblPr>
      <w:tblGrid>
        <w:gridCol w:w="4264"/>
        <w:gridCol w:w="4265"/>
      </w:tblGrid>
      <w:tr w:rsidR="002B7978" w:rsidTr="003B5B29">
        <w:tc>
          <w:tcPr>
            <w:tcW w:w="4264" w:type="dxa"/>
            <w:hideMark/>
          </w:tcPr>
          <w:p w:rsidR="003277D6" w:rsidRPr="003277D6" w:rsidRDefault="00A8104D" w:rsidP="003B5B29">
            <w:pPr>
              <w:suppressAutoHyphens w:val="0"/>
              <w:spacing w:after="0"/>
              <w:rPr>
                <w:sz w:val="24"/>
                <w:lang w:val="el-GR" w:eastAsia="el-GR"/>
              </w:rPr>
            </w:pPr>
            <w:r w:rsidRPr="003277D6">
              <w:rPr>
                <w:sz w:val="24"/>
                <w:lang w:val="el-GR" w:eastAsia="el-GR"/>
              </w:rPr>
              <w:t>Ημερομηνία………………………………</w:t>
            </w:r>
          </w:p>
        </w:tc>
        <w:tc>
          <w:tcPr>
            <w:tcW w:w="4265" w:type="dxa"/>
          </w:tcPr>
          <w:p w:rsidR="003277D6" w:rsidRPr="003277D6" w:rsidRDefault="00A8104D" w:rsidP="003B5B29">
            <w:pPr>
              <w:suppressAutoHyphens w:val="0"/>
              <w:spacing w:after="0"/>
              <w:jc w:val="center"/>
              <w:rPr>
                <w:b/>
                <w:sz w:val="24"/>
                <w:u w:val="single"/>
                <w:lang w:val="el-GR" w:eastAsia="el-GR"/>
              </w:rPr>
            </w:pPr>
            <w:r w:rsidRPr="003277D6">
              <w:rPr>
                <w:b/>
                <w:sz w:val="24"/>
                <w:u w:val="single"/>
                <w:lang w:val="el-GR" w:eastAsia="el-GR"/>
              </w:rPr>
              <w:t>Για τον υποψήφιο Ανάδοχο</w:t>
            </w:r>
          </w:p>
          <w:p w:rsidR="003277D6" w:rsidRPr="003277D6" w:rsidRDefault="003277D6" w:rsidP="003B5B29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</w:p>
          <w:p w:rsidR="003277D6" w:rsidRPr="003277D6" w:rsidRDefault="003277D6" w:rsidP="003B5B29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</w:p>
          <w:p w:rsidR="003277D6" w:rsidRPr="003277D6" w:rsidRDefault="003277D6" w:rsidP="003B5B29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</w:p>
          <w:p w:rsidR="003277D6" w:rsidRPr="003277D6" w:rsidRDefault="00A8104D" w:rsidP="003B5B29">
            <w:pPr>
              <w:suppressAutoHyphens w:val="0"/>
              <w:spacing w:after="0"/>
              <w:jc w:val="center"/>
              <w:rPr>
                <w:i/>
                <w:sz w:val="24"/>
                <w:lang w:val="el-GR" w:eastAsia="el-GR"/>
              </w:rPr>
            </w:pPr>
            <w:r w:rsidRPr="003277D6">
              <w:rPr>
                <w:i/>
                <w:sz w:val="24"/>
                <w:lang w:val="el-GR" w:eastAsia="el-GR"/>
              </w:rPr>
              <w:t>υπογραφή</w:t>
            </w:r>
          </w:p>
          <w:p w:rsidR="003277D6" w:rsidRPr="003277D6" w:rsidRDefault="00A8104D" w:rsidP="003B5B29">
            <w:pPr>
              <w:suppressAutoHyphens w:val="0"/>
              <w:spacing w:after="0"/>
              <w:jc w:val="center"/>
              <w:rPr>
                <w:b/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Ονοματεπώνυμο</w:t>
            </w:r>
          </w:p>
          <w:p w:rsidR="003277D6" w:rsidRPr="003277D6" w:rsidRDefault="00A8104D" w:rsidP="003B5B29">
            <w:pPr>
              <w:suppressAutoHyphens w:val="0"/>
              <w:spacing w:after="0"/>
              <w:jc w:val="center"/>
              <w:rPr>
                <w:sz w:val="24"/>
                <w:lang w:val="el-GR" w:eastAsia="el-GR"/>
              </w:rPr>
            </w:pPr>
            <w:r w:rsidRPr="003277D6">
              <w:rPr>
                <w:b/>
                <w:sz w:val="24"/>
                <w:lang w:val="el-GR" w:eastAsia="el-GR"/>
              </w:rPr>
              <w:t>Νόμιμου Εκπροσώπου</w:t>
            </w:r>
          </w:p>
        </w:tc>
      </w:tr>
    </w:tbl>
    <w:p w:rsidR="003277D6" w:rsidRPr="003277D6" w:rsidRDefault="003277D6" w:rsidP="003277D6">
      <w:pPr>
        <w:suppressAutoHyphens w:val="0"/>
        <w:spacing w:after="0"/>
        <w:rPr>
          <w:sz w:val="24"/>
          <w:lang w:val="el-GR" w:eastAsia="el-GR"/>
        </w:rPr>
      </w:pPr>
    </w:p>
    <w:bookmarkEnd w:id="0"/>
    <w:p w:rsidR="008C15D1" w:rsidRPr="003277D6" w:rsidRDefault="008C15D1" w:rsidP="00DC5DC7">
      <w:pPr>
        <w:rPr>
          <w:lang w:val="el-GR"/>
        </w:rPr>
      </w:pPr>
    </w:p>
    <w:sectPr w:rsidR="008C15D1" w:rsidRPr="003277D6" w:rsidSect="00F97164">
      <w:footerReference w:type="default" r:id="rId8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38" w:rsidRDefault="00B67638" w:rsidP="002B7978">
      <w:pPr>
        <w:spacing w:after="0"/>
      </w:pPr>
      <w:r>
        <w:separator/>
      </w:r>
    </w:p>
  </w:endnote>
  <w:endnote w:type="continuationSeparator" w:id="0">
    <w:p w:rsidR="00B67638" w:rsidRDefault="00B67638" w:rsidP="002B79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59" w:rsidRDefault="00C20A59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C20A59" w:rsidRDefault="00C20A59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B2755B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B2755B">
      <w:rPr>
        <w:sz w:val="20"/>
        <w:szCs w:val="20"/>
      </w:rPr>
      <w:fldChar w:fldCharType="separate"/>
    </w:r>
    <w:r w:rsidR="00F56DBA">
      <w:rPr>
        <w:noProof/>
        <w:sz w:val="20"/>
        <w:szCs w:val="20"/>
      </w:rPr>
      <w:t>2</w:t>
    </w:r>
    <w:r w:rsidR="00B2755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38" w:rsidRDefault="00B67638">
      <w:pPr>
        <w:spacing w:after="0"/>
      </w:pPr>
      <w:r>
        <w:separator/>
      </w:r>
    </w:p>
  </w:footnote>
  <w:footnote w:type="continuationSeparator" w:id="0">
    <w:p w:rsidR="00B67638" w:rsidRDefault="00B6763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1177DDE"/>
    <w:multiLevelType w:val="hybridMultilevel"/>
    <w:tmpl w:val="47201F90"/>
    <w:lvl w:ilvl="0" w:tplc="61FED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4E28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0E1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4C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AD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8B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E4D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F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45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42EF5"/>
    <w:multiLevelType w:val="hybridMultilevel"/>
    <w:tmpl w:val="88C46830"/>
    <w:lvl w:ilvl="0" w:tplc="F9306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06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07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27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81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705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4F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8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544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E0C0A"/>
    <w:multiLevelType w:val="multilevel"/>
    <w:tmpl w:val="0EE0F668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>
    <w:nsid w:val="1A266A05"/>
    <w:multiLevelType w:val="hybridMultilevel"/>
    <w:tmpl w:val="184A50BE"/>
    <w:lvl w:ilvl="0" w:tplc="172445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6C5B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48AA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C2B4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12CFD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8AC1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ACBF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9C9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C437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291BC2"/>
    <w:multiLevelType w:val="hybridMultilevel"/>
    <w:tmpl w:val="9E3AAC4A"/>
    <w:lvl w:ilvl="0" w:tplc="32A2DF96">
      <w:start w:val="1"/>
      <w:numFmt w:val="bullet"/>
      <w:lvlText w:val=""/>
      <w:lvlJc w:val="left"/>
      <w:pPr>
        <w:ind w:left="2581" w:hanging="360"/>
      </w:pPr>
      <w:rPr>
        <w:rFonts w:ascii="Wingdings" w:hAnsi="Wingdings" w:hint="default"/>
      </w:rPr>
    </w:lvl>
    <w:lvl w:ilvl="1" w:tplc="0EC2940C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019CF92A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4B348E0A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BC5A55F6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3230CE80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8794CA22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0CBCE1A8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6BECD20A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abstractNum w:abstractNumId="16">
    <w:nsid w:val="297D65B4"/>
    <w:multiLevelType w:val="hybridMultilevel"/>
    <w:tmpl w:val="E004AED8"/>
    <w:lvl w:ilvl="0" w:tplc="3CD64CE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AE2356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064A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8006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225D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822D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7640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06217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DA06B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9C7B12"/>
    <w:multiLevelType w:val="hybridMultilevel"/>
    <w:tmpl w:val="5B52B0C6"/>
    <w:lvl w:ilvl="0" w:tplc="563826B8">
      <w:start w:val="1"/>
      <w:numFmt w:val="decimal"/>
      <w:lvlText w:val="%1."/>
      <w:lvlJc w:val="left"/>
      <w:pPr>
        <w:ind w:left="14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l-GR" w:eastAsia="en-US" w:bidi="ar-SA"/>
      </w:rPr>
    </w:lvl>
    <w:lvl w:ilvl="1" w:tplc="EDAED86A">
      <w:numFmt w:val="bullet"/>
      <w:lvlText w:val="•"/>
      <w:lvlJc w:val="left"/>
      <w:pPr>
        <w:ind w:left="2468" w:hanging="360"/>
      </w:pPr>
      <w:rPr>
        <w:rFonts w:hint="default"/>
        <w:lang w:val="el-GR" w:eastAsia="en-US" w:bidi="ar-SA"/>
      </w:rPr>
    </w:lvl>
    <w:lvl w:ilvl="2" w:tplc="137E0C1A">
      <w:numFmt w:val="bullet"/>
      <w:lvlText w:val="•"/>
      <w:lvlJc w:val="left"/>
      <w:pPr>
        <w:ind w:left="3477" w:hanging="360"/>
      </w:pPr>
      <w:rPr>
        <w:rFonts w:hint="default"/>
        <w:lang w:val="el-GR" w:eastAsia="en-US" w:bidi="ar-SA"/>
      </w:rPr>
    </w:lvl>
    <w:lvl w:ilvl="3" w:tplc="881E73AE">
      <w:numFmt w:val="bullet"/>
      <w:lvlText w:val="•"/>
      <w:lvlJc w:val="left"/>
      <w:pPr>
        <w:ind w:left="4485" w:hanging="360"/>
      </w:pPr>
      <w:rPr>
        <w:rFonts w:hint="default"/>
        <w:lang w:val="el-GR" w:eastAsia="en-US" w:bidi="ar-SA"/>
      </w:rPr>
    </w:lvl>
    <w:lvl w:ilvl="4" w:tplc="7FB0011A">
      <w:numFmt w:val="bullet"/>
      <w:lvlText w:val="•"/>
      <w:lvlJc w:val="left"/>
      <w:pPr>
        <w:ind w:left="5494" w:hanging="360"/>
      </w:pPr>
      <w:rPr>
        <w:rFonts w:hint="default"/>
        <w:lang w:val="el-GR" w:eastAsia="en-US" w:bidi="ar-SA"/>
      </w:rPr>
    </w:lvl>
    <w:lvl w:ilvl="5" w:tplc="A4D89E5E">
      <w:numFmt w:val="bullet"/>
      <w:lvlText w:val="•"/>
      <w:lvlJc w:val="left"/>
      <w:pPr>
        <w:ind w:left="6503" w:hanging="360"/>
      </w:pPr>
      <w:rPr>
        <w:rFonts w:hint="default"/>
        <w:lang w:val="el-GR" w:eastAsia="en-US" w:bidi="ar-SA"/>
      </w:rPr>
    </w:lvl>
    <w:lvl w:ilvl="6" w:tplc="E7868E24">
      <w:numFmt w:val="bullet"/>
      <w:lvlText w:val="•"/>
      <w:lvlJc w:val="left"/>
      <w:pPr>
        <w:ind w:left="7511" w:hanging="360"/>
      </w:pPr>
      <w:rPr>
        <w:rFonts w:hint="default"/>
        <w:lang w:val="el-GR" w:eastAsia="en-US" w:bidi="ar-SA"/>
      </w:rPr>
    </w:lvl>
    <w:lvl w:ilvl="7" w:tplc="6F8EFCFE">
      <w:numFmt w:val="bullet"/>
      <w:lvlText w:val="•"/>
      <w:lvlJc w:val="left"/>
      <w:pPr>
        <w:ind w:left="8520" w:hanging="360"/>
      </w:pPr>
      <w:rPr>
        <w:rFonts w:hint="default"/>
        <w:lang w:val="el-GR" w:eastAsia="en-US" w:bidi="ar-SA"/>
      </w:rPr>
    </w:lvl>
    <w:lvl w:ilvl="8" w:tplc="5A20DF0A">
      <w:numFmt w:val="bullet"/>
      <w:lvlText w:val="•"/>
      <w:lvlJc w:val="left"/>
      <w:pPr>
        <w:ind w:left="9529" w:hanging="360"/>
      </w:pPr>
      <w:rPr>
        <w:rFonts w:hint="default"/>
        <w:lang w:val="el-GR" w:eastAsia="en-US" w:bidi="ar-SA"/>
      </w:rPr>
    </w:lvl>
  </w:abstractNum>
  <w:abstractNum w:abstractNumId="18">
    <w:nsid w:val="35263656"/>
    <w:multiLevelType w:val="hybridMultilevel"/>
    <w:tmpl w:val="8C344272"/>
    <w:lvl w:ilvl="0" w:tplc="C3F0521E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97C29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1A3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46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E7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49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85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C2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86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F748C"/>
    <w:multiLevelType w:val="hybridMultilevel"/>
    <w:tmpl w:val="D2A6C3E0"/>
    <w:lvl w:ilvl="0" w:tplc="1318BF40">
      <w:start w:val="1"/>
      <w:numFmt w:val="bullet"/>
      <w:lvlText w:val="-"/>
      <w:lvlJc w:val="left"/>
      <w:pPr>
        <w:ind w:left="644" w:hanging="360"/>
      </w:pPr>
      <w:rPr>
        <w:rFonts w:ascii="Trebuchet MS" w:hAnsi="Trebuchet MS" w:hint="default"/>
        <w:b/>
      </w:rPr>
    </w:lvl>
    <w:lvl w:ilvl="1" w:tplc="9FB09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86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7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8C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86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3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A6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C9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F2A71"/>
    <w:multiLevelType w:val="hybridMultilevel"/>
    <w:tmpl w:val="FBC6A408"/>
    <w:lvl w:ilvl="0" w:tplc="4ED6FBB4">
      <w:start w:val="1"/>
      <w:numFmt w:val="bullet"/>
      <w:lvlText w:val="-"/>
      <w:lvlJc w:val="left"/>
      <w:pPr>
        <w:ind w:left="1080" w:hanging="360"/>
      </w:pPr>
      <w:rPr>
        <w:rFonts w:ascii="Trebuchet MS" w:hAnsi="Trebuchet MS" w:hint="default"/>
      </w:rPr>
    </w:lvl>
    <w:lvl w:ilvl="1" w:tplc="CA9E8E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33AC1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06F6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343E1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1E78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EA57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7AD82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ECCE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426ABB"/>
    <w:multiLevelType w:val="hybridMultilevel"/>
    <w:tmpl w:val="C450A64C"/>
    <w:lvl w:ilvl="0" w:tplc="7D5221F4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trike w:val="0"/>
      </w:rPr>
    </w:lvl>
    <w:lvl w:ilvl="1" w:tplc="EC08B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80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4A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2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42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64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20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E9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5D5EB9"/>
    <w:multiLevelType w:val="hybridMultilevel"/>
    <w:tmpl w:val="418CF26C"/>
    <w:lvl w:ilvl="0" w:tplc="46AA4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63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69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E0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02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43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24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49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EF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21E31"/>
    <w:multiLevelType w:val="hybridMultilevel"/>
    <w:tmpl w:val="185284FC"/>
    <w:lvl w:ilvl="0" w:tplc="EA288DD8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3FF04A2E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6DA7196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D8EE5B0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63A1920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A5C58B6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D72C5328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B3789C54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C5CEE9B0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53FC32FA"/>
    <w:multiLevelType w:val="hybridMultilevel"/>
    <w:tmpl w:val="C4A463F0"/>
    <w:lvl w:ilvl="0" w:tplc="5DE23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C22104" w:tentative="1">
      <w:start w:val="1"/>
      <w:numFmt w:val="lowerLetter"/>
      <w:lvlText w:val="%2."/>
      <w:lvlJc w:val="left"/>
      <w:pPr>
        <w:ind w:left="1440" w:hanging="360"/>
      </w:pPr>
    </w:lvl>
    <w:lvl w:ilvl="2" w:tplc="EC727154" w:tentative="1">
      <w:start w:val="1"/>
      <w:numFmt w:val="lowerRoman"/>
      <w:lvlText w:val="%3."/>
      <w:lvlJc w:val="right"/>
      <w:pPr>
        <w:ind w:left="2160" w:hanging="180"/>
      </w:pPr>
    </w:lvl>
    <w:lvl w:ilvl="3" w:tplc="10D4D400" w:tentative="1">
      <w:start w:val="1"/>
      <w:numFmt w:val="decimal"/>
      <w:lvlText w:val="%4."/>
      <w:lvlJc w:val="left"/>
      <w:pPr>
        <w:ind w:left="2880" w:hanging="360"/>
      </w:pPr>
    </w:lvl>
    <w:lvl w:ilvl="4" w:tplc="9E245040" w:tentative="1">
      <w:start w:val="1"/>
      <w:numFmt w:val="lowerLetter"/>
      <w:lvlText w:val="%5."/>
      <w:lvlJc w:val="left"/>
      <w:pPr>
        <w:ind w:left="3600" w:hanging="360"/>
      </w:pPr>
    </w:lvl>
    <w:lvl w:ilvl="5" w:tplc="1422B580" w:tentative="1">
      <w:start w:val="1"/>
      <w:numFmt w:val="lowerRoman"/>
      <w:lvlText w:val="%6."/>
      <w:lvlJc w:val="right"/>
      <w:pPr>
        <w:ind w:left="4320" w:hanging="180"/>
      </w:pPr>
    </w:lvl>
    <w:lvl w:ilvl="6" w:tplc="7D747036" w:tentative="1">
      <w:start w:val="1"/>
      <w:numFmt w:val="decimal"/>
      <w:lvlText w:val="%7."/>
      <w:lvlJc w:val="left"/>
      <w:pPr>
        <w:ind w:left="5040" w:hanging="360"/>
      </w:pPr>
    </w:lvl>
    <w:lvl w:ilvl="7" w:tplc="4E34AE6E" w:tentative="1">
      <w:start w:val="1"/>
      <w:numFmt w:val="lowerLetter"/>
      <w:lvlText w:val="%8."/>
      <w:lvlJc w:val="left"/>
      <w:pPr>
        <w:ind w:left="5760" w:hanging="360"/>
      </w:pPr>
    </w:lvl>
    <w:lvl w:ilvl="8" w:tplc="3056C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01F4E"/>
    <w:multiLevelType w:val="hybridMultilevel"/>
    <w:tmpl w:val="6F06BC02"/>
    <w:lvl w:ilvl="0" w:tplc="C1C8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6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CD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CB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C6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80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04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A6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0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9651E"/>
    <w:multiLevelType w:val="hybridMultilevel"/>
    <w:tmpl w:val="09D0AF26"/>
    <w:lvl w:ilvl="0" w:tplc="82CA0D1C">
      <w:start w:val="1"/>
      <w:numFmt w:val="decimal"/>
      <w:lvlText w:val="%1."/>
      <w:lvlJc w:val="left"/>
      <w:pPr>
        <w:ind w:left="720" w:hanging="360"/>
      </w:pPr>
    </w:lvl>
    <w:lvl w:ilvl="1" w:tplc="39027662" w:tentative="1">
      <w:start w:val="1"/>
      <w:numFmt w:val="lowerLetter"/>
      <w:lvlText w:val="%2."/>
      <w:lvlJc w:val="left"/>
      <w:pPr>
        <w:ind w:left="1440" w:hanging="360"/>
      </w:pPr>
    </w:lvl>
    <w:lvl w:ilvl="2" w:tplc="FDC2A598" w:tentative="1">
      <w:start w:val="1"/>
      <w:numFmt w:val="lowerRoman"/>
      <w:lvlText w:val="%3."/>
      <w:lvlJc w:val="right"/>
      <w:pPr>
        <w:ind w:left="2160" w:hanging="180"/>
      </w:pPr>
    </w:lvl>
    <w:lvl w:ilvl="3" w:tplc="3B8E2D88" w:tentative="1">
      <w:start w:val="1"/>
      <w:numFmt w:val="decimal"/>
      <w:lvlText w:val="%4."/>
      <w:lvlJc w:val="left"/>
      <w:pPr>
        <w:ind w:left="2880" w:hanging="360"/>
      </w:pPr>
    </w:lvl>
    <w:lvl w:ilvl="4" w:tplc="1424EC9C" w:tentative="1">
      <w:start w:val="1"/>
      <w:numFmt w:val="lowerLetter"/>
      <w:lvlText w:val="%5."/>
      <w:lvlJc w:val="left"/>
      <w:pPr>
        <w:ind w:left="3600" w:hanging="360"/>
      </w:pPr>
    </w:lvl>
    <w:lvl w:ilvl="5" w:tplc="B6323356" w:tentative="1">
      <w:start w:val="1"/>
      <w:numFmt w:val="lowerRoman"/>
      <w:lvlText w:val="%6."/>
      <w:lvlJc w:val="right"/>
      <w:pPr>
        <w:ind w:left="4320" w:hanging="180"/>
      </w:pPr>
    </w:lvl>
    <w:lvl w:ilvl="6" w:tplc="C0086EAE" w:tentative="1">
      <w:start w:val="1"/>
      <w:numFmt w:val="decimal"/>
      <w:lvlText w:val="%7."/>
      <w:lvlJc w:val="left"/>
      <w:pPr>
        <w:ind w:left="5040" w:hanging="360"/>
      </w:pPr>
    </w:lvl>
    <w:lvl w:ilvl="7" w:tplc="683E7032" w:tentative="1">
      <w:start w:val="1"/>
      <w:numFmt w:val="lowerLetter"/>
      <w:lvlText w:val="%8."/>
      <w:lvlJc w:val="left"/>
      <w:pPr>
        <w:ind w:left="5760" w:hanging="360"/>
      </w:pPr>
    </w:lvl>
    <w:lvl w:ilvl="8" w:tplc="B9465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D76C9"/>
    <w:multiLevelType w:val="hybridMultilevel"/>
    <w:tmpl w:val="F2D0D862"/>
    <w:lvl w:ilvl="0" w:tplc="1C7400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1DC1812">
      <w:start w:val="1"/>
      <w:numFmt w:val="lowerLetter"/>
      <w:lvlText w:val="%2."/>
      <w:lvlJc w:val="left"/>
      <w:pPr>
        <w:ind w:left="1440" w:hanging="360"/>
      </w:pPr>
    </w:lvl>
    <w:lvl w:ilvl="2" w:tplc="E6829914">
      <w:start w:val="1"/>
      <w:numFmt w:val="lowerRoman"/>
      <w:lvlText w:val="%3."/>
      <w:lvlJc w:val="right"/>
      <w:pPr>
        <w:ind w:left="2160" w:hanging="180"/>
      </w:pPr>
    </w:lvl>
    <w:lvl w:ilvl="3" w:tplc="FBAC79D0">
      <w:start w:val="1"/>
      <w:numFmt w:val="decimal"/>
      <w:lvlText w:val="%4."/>
      <w:lvlJc w:val="left"/>
      <w:pPr>
        <w:ind w:left="2880" w:hanging="360"/>
      </w:pPr>
    </w:lvl>
    <w:lvl w:ilvl="4" w:tplc="BDF8447C">
      <w:start w:val="1"/>
      <w:numFmt w:val="lowerLetter"/>
      <w:lvlText w:val="%5."/>
      <w:lvlJc w:val="left"/>
      <w:pPr>
        <w:ind w:left="3600" w:hanging="360"/>
      </w:pPr>
    </w:lvl>
    <w:lvl w:ilvl="5" w:tplc="A122101A">
      <w:start w:val="1"/>
      <w:numFmt w:val="lowerRoman"/>
      <w:lvlText w:val="%6."/>
      <w:lvlJc w:val="right"/>
      <w:pPr>
        <w:ind w:left="4320" w:hanging="180"/>
      </w:pPr>
    </w:lvl>
    <w:lvl w:ilvl="6" w:tplc="243C65F4">
      <w:start w:val="1"/>
      <w:numFmt w:val="decimal"/>
      <w:lvlText w:val="%7."/>
      <w:lvlJc w:val="left"/>
      <w:pPr>
        <w:ind w:left="5040" w:hanging="360"/>
      </w:pPr>
    </w:lvl>
    <w:lvl w:ilvl="7" w:tplc="A6E636F6">
      <w:start w:val="1"/>
      <w:numFmt w:val="lowerLetter"/>
      <w:lvlText w:val="%8."/>
      <w:lvlJc w:val="left"/>
      <w:pPr>
        <w:ind w:left="5760" w:hanging="360"/>
      </w:pPr>
    </w:lvl>
    <w:lvl w:ilvl="8" w:tplc="D1C2BA5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B0DC2"/>
    <w:multiLevelType w:val="hybridMultilevel"/>
    <w:tmpl w:val="8AB6FEDE"/>
    <w:lvl w:ilvl="0" w:tplc="3D38100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F100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0E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A8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C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A3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66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B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C6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85417"/>
    <w:multiLevelType w:val="hybridMultilevel"/>
    <w:tmpl w:val="7916C708"/>
    <w:lvl w:ilvl="0" w:tplc="ED72F7EE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1E4CA570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5FB2C6BC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956826EC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ABE86832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B9E2C6B2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563A6DE0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CDBC64EA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DC4C065A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>
    <w:nsid w:val="6EA322DC"/>
    <w:multiLevelType w:val="hybridMultilevel"/>
    <w:tmpl w:val="3662DCA8"/>
    <w:lvl w:ilvl="0" w:tplc="035429CA">
      <w:start w:val="1"/>
      <w:numFmt w:val="decimal"/>
      <w:lvlText w:val="%1."/>
      <w:lvlJc w:val="left"/>
      <w:pPr>
        <w:ind w:left="720" w:hanging="360"/>
      </w:pPr>
    </w:lvl>
    <w:lvl w:ilvl="1" w:tplc="83745A4C" w:tentative="1">
      <w:start w:val="1"/>
      <w:numFmt w:val="lowerLetter"/>
      <w:lvlText w:val="%2."/>
      <w:lvlJc w:val="left"/>
      <w:pPr>
        <w:ind w:left="1440" w:hanging="360"/>
      </w:pPr>
    </w:lvl>
    <w:lvl w:ilvl="2" w:tplc="92FC5424" w:tentative="1">
      <w:start w:val="1"/>
      <w:numFmt w:val="lowerRoman"/>
      <w:lvlText w:val="%3."/>
      <w:lvlJc w:val="right"/>
      <w:pPr>
        <w:ind w:left="2160" w:hanging="180"/>
      </w:pPr>
    </w:lvl>
    <w:lvl w:ilvl="3" w:tplc="791249E0" w:tentative="1">
      <w:start w:val="1"/>
      <w:numFmt w:val="decimal"/>
      <w:lvlText w:val="%4."/>
      <w:lvlJc w:val="left"/>
      <w:pPr>
        <w:ind w:left="2880" w:hanging="360"/>
      </w:pPr>
    </w:lvl>
    <w:lvl w:ilvl="4" w:tplc="AC70C8A6" w:tentative="1">
      <w:start w:val="1"/>
      <w:numFmt w:val="lowerLetter"/>
      <w:lvlText w:val="%5."/>
      <w:lvlJc w:val="left"/>
      <w:pPr>
        <w:ind w:left="3600" w:hanging="360"/>
      </w:pPr>
    </w:lvl>
    <w:lvl w:ilvl="5" w:tplc="381035A4" w:tentative="1">
      <w:start w:val="1"/>
      <w:numFmt w:val="lowerRoman"/>
      <w:lvlText w:val="%6."/>
      <w:lvlJc w:val="right"/>
      <w:pPr>
        <w:ind w:left="4320" w:hanging="180"/>
      </w:pPr>
    </w:lvl>
    <w:lvl w:ilvl="6" w:tplc="48D68FC0" w:tentative="1">
      <w:start w:val="1"/>
      <w:numFmt w:val="decimal"/>
      <w:lvlText w:val="%7."/>
      <w:lvlJc w:val="left"/>
      <w:pPr>
        <w:ind w:left="5040" w:hanging="360"/>
      </w:pPr>
    </w:lvl>
    <w:lvl w:ilvl="7" w:tplc="6206F432" w:tentative="1">
      <w:start w:val="1"/>
      <w:numFmt w:val="lowerLetter"/>
      <w:lvlText w:val="%8."/>
      <w:lvlJc w:val="left"/>
      <w:pPr>
        <w:ind w:left="5760" w:hanging="360"/>
      </w:pPr>
    </w:lvl>
    <w:lvl w:ilvl="8" w:tplc="A2D66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>
    <w:nsid w:val="722E1810"/>
    <w:multiLevelType w:val="hybridMultilevel"/>
    <w:tmpl w:val="8F60FD06"/>
    <w:lvl w:ilvl="0" w:tplc="1E3C68C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B8AADE3E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8D7C4E76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904C5EC4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76CB3D2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32E846E8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8E64FEDA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A782C19C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2747BA2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3">
    <w:nsid w:val="73EA2893"/>
    <w:multiLevelType w:val="hybridMultilevel"/>
    <w:tmpl w:val="A0D815EC"/>
    <w:lvl w:ilvl="0" w:tplc="608AF9F8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55ECB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2D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CF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01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8E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E0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A1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23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5">
    <w:nsid w:val="7ADB7617"/>
    <w:multiLevelType w:val="hybridMultilevel"/>
    <w:tmpl w:val="B68EEDEC"/>
    <w:lvl w:ilvl="0" w:tplc="8BAA91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B4A2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CA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E3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0E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64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44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67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8D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4"/>
  </w:num>
  <w:num w:numId="13">
    <w:abstractNumId w:val="31"/>
  </w:num>
  <w:num w:numId="14">
    <w:abstractNumId w:val="24"/>
  </w:num>
  <w:num w:numId="15">
    <w:abstractNumId w:val="25"/>
  </w:num>
  <w:num w:numId="16">
    <w:abstractNumId w:val="30"/>
  </w:num>
  <w:num w:numId="17">
    <w:abstractNumId w:val="18"/>
  </w:num>
  <w:num w:numId="18">
    <w:abstractNumId w:val="14"/>
  </w:num>
  <w:num w:numId="19">
    <w:abstractNumId w:val="22"/>
  </w:num>
  <w:num w:numId="20">
    <w:abstractNumId w:val="29"/>
  </w:num>
  <w:num w:numId="21">
    <w:abstractNumId w:val="21"/>
  </w:num>
  <w:num w:numId="22">
    <w:abstractNumId w:val="35"/>
  </w:num>
  <w:num w:numId="23">
    <w:abstractNumId w:val="11"/>
  </w:num>
  <w:num w:numId="24">
    <w:abstractNumId w:val="15"/>
  </w:num>
  <w:num w:numId="25">
    <w:abstractNumId w:val="23"/>
  </w:num>
  <w:num w:numId="26">
    <w:abstractNumId w:val="13"/>
  </w:num>
  <w:num w:numId="27">
    <w:abstractNumId w:val="28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0"/>
  </w:num>
  <w:num w:numId="31">
    <w:abstractNumId w:val="16"/>
  </w:num>
  <w:num w:numId="32">
    <w:abstractNumId w:val="19"/>
  </w:num>
  <w:num w:numId="33">
    <w:abstractNumId w:val="12"/>
  </w:num>
  <w:num w:numId="34">
    <w:abstractNumId w:val="32"/>
  </w:num>
  <w:num w:numId="35">
    <w:abstractNumId w:val="26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67F14"/>
    <w:rsid w:val="00000C5E"/>
    <w:rsid w:val="000012EE"/>
    <w:rsid w:val="0000375D"/>
    <w:rsid w:val="000040FD"/>
    <w:rsid w:val="00004465"/>
    <w:rsid w:val="0000656D"/>
    <w:rsid w:val="00006CEC"/>
    <w:rsid w:val="000072DB"/>
    <w:rsid w:val="00007CCA"/>
    <w:rsid w:val="00010C8B"/>
    <w:rsid w:val="000130D0"/>
    <w:rsid w:val="00017743"/>
    <w:rsid w:val="0002094F"/>
    <w:rsid w:val="00020B6A"/>
    <w:rsid w:val="00020DCF"/>
    <w:rsid w:val="000215D3"/>
    <w:rsid w:val="00022572"/>
    <w:rsid w:val="00022640"/>
    <w:rsid w:val="0002293F"/>
    <w:rsid w:val="0002320C"/>
    <w:rsid w:val="00023862"/>
    <w:rsid w:val="00023BEC"/>
    <w:rsid w:val="00024CFD"/>
    <w:rsid w:val="00026E2E"/>
    <w:rsid w:val="000273D4"/>
    <w:rsid w:val="0002791C"/>
    <w:rsid w:val="0003014F"/>
    <w:rsid w:val="00030FB8"/>
    <w:rsid w:val="000313EC"/>
    <w:rsid w:val="000319DF"/>
    <w:rsid w:val="000325E7"/>
    <w:rsid w:val="00032BAF"/>
    <w:rsid w:val="00034ABD"/>
    <w:rsid w:val="00034C08"/>
    <w:rsid w:val="0003572F"/>
    <w:rsid w:val="00037801"/>
    <w:rsid w:val="000415B6"/>
    <w:rsid w:val="000421F7"/>
    <w:rsid w:val="00043016"/>
    <w:rsid w:val="00043E26"/>
    <w:rsid w:val="00045253"/>
    <w:rsid w:val="000457F6"/>
    <w:rsid w:val="00047387"/>
    <w:rsid w:val="000500DC"/>
    <w:rsid w:val="00051D3D"/>
    <w:rsid w:val="000521DC"/>
    <w:rsid w:val="00052AFD"/>
    <w:rsid w:val="00052C3D"/>
    <w:rsid w:val="00052D56"/>
    <w:rsid w:val="000561E7"/>
    <w:rsid w:val="00057051"/>
    <w:rsid w:val="000606A0"/>
    <w:rsid w:val="000609B8"/>
    <w:rsid w:val="00060A38"/>
    <w:rsid w:val="000620B3"/>
    <w:rsid w:val="00062BB2"/>
    <w:rsid w:val="00062FF1"/>
    <w:rsid w:val="00063B20"/>
    <w:rsid w:val="00064648"/>
    <w:rsid w:val="00064699"/>
    <w:rsid w:val="000649DF"/>
    <w:rsid w:val="00065002"/>
    <w:rsid w:val="00070508"/>
    <w:rsid w:val="000715C3"/>
    <w:rsid w:val="000737CC"/>
    <w:rsid w:val="00073A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0045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4F1"/>
    <w:rsid w:val="000A5B86"/>
    <w:rsid w:val="000A6714"/>
    <w:rsid w:val="000A6A2D"/>
    <w:rsid w:val="000A6F04"/>
    <w:rsid w:val="000A6F90"/>
    <w:rsid w:val="000A7ABD"/>
    <w:rsid w:val="000B1EE7"/>
    <w:rsid w:val="000B23B8"/>
    <w:rsid w:val="000B4E42"/>
    <w:rsid w:val="000C1E49"/>
    <w:rsid w:val="000C2D2C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37"/>
    <w:rsid w:val="000D5A6B"/>
    <w:rsid w:val="000D74AF"/>
    <w:rsid w:val="000D7C22"/>
    <w:rsid w:val="000E082E"/>
    <w:rsid w:val="000E0DD6"/>
    <w:rsid w:val="000E2E13"/>
    <w:rsid w:val="000E310F"/>
    <w:rsid w:val="000E325E"/>
    <w:rsid w:val="000E5B6B"/>
    <w:rsid w:val="000E604F"/>
    <w:rsid w:val="000E636F"/>
    <w:rsid w:val="000E67AB"/>
    <w:rsid w:val="000E6D6C"/>
    <w:rsid w:val="000F03AE"/>
    <w:rsid w:val="000F12E3"/>
    <w:rsid w:val="000F1F04"/>
    <w:rsid w:val="000F27EF"/>
    <w:rsid w:val="000F28F9"/>
    <w:rsid w:val="000F316E"/>
    <w:rsid w:val="000F3AC7"/>
    <w:rsid w:val="000F3FCE"/>
    <w:rsid w:val="000F4226"/>
    <w:rsid w:val="000F6067"/>
    <w:rsid w:val="000F7DEF"/>
    <w:rsid w:val="00100514"/>
    <w:rsid w:val="00100E5C"/>
    <w:rsid w:val="001017C9"/>
    <w:rsid w:val="00102E24"/>
    <w:rsid w:val="001033DE"/>
    <w:rsid w:val="00103678"/>
    <w:rsid w:val="001036EA"/>
    <w:rsid w:val="00103DDF"/>
    <w:rsid w:val="00105079"/>
    <w:rsid w:val="00105314"/>
    <w:rsid w:val="001060F9"/>
    <w:rsid w:val="001073F8"/>
    <w:rsid w:val="001101C6"/>
    <w:rsid w:val="00110C30"/>
    <w:rsid w:val="00111901"/>
    <w:rsid w:val="00111E0D"/>
    <w:rsid w:val="0011220C"/>
    <w:rsid w:val="00112610"/>
    <w:rsid w:val="001164F4"/>
    <w:rsid w:val="00117635"/>
    <w:rsid w:val="001217F6"/>
    <w:rsid w:val="00122C70"/>
    <w:rsid w:val="00122DA3"/>
    <w:rsid w:val="00123C25"/>
    <w:rsid w:val="00124339"/>
    <w:rsid w:val="001244E5"/>
    <w:rsid w:val="0012531A"/>
    <w:rsid w:val="00125B0B"/>
    <w:rsid w:val="00126540"/>
    <w:rsid w:val="00127863"/>
    <w:rsid w:val="00130210"/>
    <w:rsid w:val="001317FF"/>
    <w:rsid w:val="00131D17"/>
    <w:rsid w:val="0013388B"/>
    <w:rsid w:val="001358DA"/>
    <w:rsid w:val="00135C76"/>
    <w:rsid w:val="00136416"/>
    <w:rsid w:val="001365BB"/>
    <w:rsid w:val="00136C1B"/>
    <w:rsid w:val="001403B1"/>
    <w:rsid w:val="00141F11"/>
    <w:rsid w:val="001434A8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F4B"/>
    <w:rsid w:val="00171D42"/>
    <w:rsid w:val="00171EB5"/>
    <w:rsid w:val="00172FBA"/>
    <w:rsid w:val="001737BA"/>
    <w:rsid w:val="0017436B"/>
    <w:rsid w:val="00175691"/>
    <w:rsid w:val="001765C9"/>
    <w:rsid w:val="00176884"/>
    <w:rsid w:val="00177D6E"/>
    <w:rsid w:val="00182A81"/>
    <w:rsid w:val="00182EC0"/>
    <w:rsid w:val="00182FE8"/>
    <w:rsid w:val="00184870"/>
    <w:rsid w:val="00185310"/>
    <w:rsid w:val="0018557E"/>
    <w:rsid w:val="00186B76"/>
    <w:rsid w:val="001872A6"/>
    <w:rsid w:val="001872C2"/>
    <w:rsid w:val="00187B36"/>
    <w:rsid w:val="0019005A"/>
    <w:rsid w:val="00191486"/>
    <w:rsid w:val="001934F6"/>
    <w:rsid w:val="00193C04"/>
    <w:rsid w:val="00196314"/>
    <w:rsid w:val="00197A10"/>
    <w:rsid w:val="001A1CBE"/>
    <w:rsid w:val="001A46F0"/>
    <w:rsid w:val="001A5B45"/>
    <w:rsid w:val="001A7159"/>
    <w:rsid w:val="001A71FA"/>
    <w:rsid w:val="001A784D"/>
    <w:rsid w:val="001B060C"/>
    <w:rsid w:val="001B0B53"/>
    <w:rsid w:val="001B1284"/>
    <w:rsid w:val="001B1362"/>
    <w:rsid w:val="001B20B3"/>
    <w:rsid w:val="001B44A3"/>
    <w:rsid w:val="001B4C2F"/>
    <w:rsid w:val="001B4F76"/>
    <w:rsid w:val="001B5915"/>
    <w:rsid w:val="001B5B13"/>
    <w:rsid w:val="001B7A17"/>
    <w:rsid w:val="001C07C0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6BE4"/>
    <w:rsid w:val="001C76B6"/>
    <w:rsid w:val="001C7A2C"/>
    <w:rsid w:val="001D1E3A"/>
    <w:rsid w:val="001D2422"/>
    <w:rsid w:val="001D490D"/>
    <w:rsid w:val="001D4BC4"/>
    <w:rsid w:val="001D54BD"/>
    <w:rsid w:val="001D55E8"/>
    <w:rsid w:val="001E006D"/>
    <w:rsid w:val="001E01BC"/>
    <w:rsid w:val="001E15FD"/>
    <w:rsid w:val="001E18DD"/>
    <w:rsid w:val="001E243F"/>
    <w:rsid w:val="001E26D7"/>
    <w:rsid w:val="001E4CC6"/>
    <w:rsid w:val="001E5219"/>
    <w:rsid w:val="001E6028"/>
    <w:rsid w:val="001E6F85"/>
    <w:rsid w:val="001E7CA0"/>
    <w:rsid w:val="001F0491"/>
    <w:rsid w:val="001F0AED"/>
    <w:rsid w:val="001F18E1"/>
    <w:rsid w:val="001F1DCF"/>
    <w:rsid w:val="001F2C91"/>
    <w:rsid w:val="001F45BE"/>
    <w:rsid w:val="001F4AC9"/>
    <w:rsid w:val="001F7E31"/>
    <w:rsid w:val="00200AB7"/>
    <w:rsid w:val="00200C6B"/>
    <w:rsid w:val="00204B65"/>
    <w:rsid w:val="00204DA6"/>
    <w:rsid w:val="00205CB7"/>
    <w:rsid w:val="00205EF0"/>
    <w:rsid w:val="002061E6"/>
    <w:rsid w:val="00207038"/>
    <w:rsid w:val="00210B6F"/>
    <w:rsid w:val="0021260A"/>
    <w:rsid w:val="002128FF"/>
    <w:rsid w:val="00212D51"/>
    <w:rsid w:val="002137B6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5B54"/>
    <w:rsid w:val="00246120"/>
    <w:rsid w:val="00246C18"/>
    <w:rsid w:val="002471DF"/>
    <w:rsid w:val="00247874"/>
    <w:rsid w:val="00247E81"/>
    <w:rsid w:val="00251043"/>
    <w:rsid w:val="002510A3"/>
    <w:rsid w:val="0025224F"/>
    <w:rsid w:val="00252BDC"/>
    <w:rsid w:val="0025400A"/>
    <w:rsid w:val="002544F0"/>
    <w:rsid w:val="00255761"/>
    <w:rsid w:val="00255DA3"/>
    <w:rsid w:val="002567E1"/>
    <w:rsid w:val="00260561"/>
    <w:rsid w:val="00260F64"/>
    <w:rsid w:val="002611A5"/>
    <w:rsid w:val="002615EB"/>
    <w:rsid w:val="0026258A"/>
    <w:rsid w:val="00263787"/>
    <w:rsid w:val="0026518E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4969"/>
    <w:rsid w:val="002749EE"/>
    <w:rsid w:val="00274AE9"/>
    <w:rsid w:val="002758D4"/>
    <w:rsid w:val="0027742B"/>
    <w:rsid w:val="002779F0"/>
    <w:rsid w:val="00280174"/>
    <w:rsid w:val="00280406"/>
    <w:rsid w:val="0028092E"/>
    <w:rsid w:val="00281C28"/>
    <w:rsid w:val="00281EC7"/>
    <w:rsid w:val="002820C6"/>
    <w:rsid w:val="00282602"/>
    <w:rsid w:val="00282EBF"/>
    <w:rsid w:val="0028340E"/>
    <w:rsid w:val="00283C02"/>
    <w:rsid w:val="0028461B"/>
    <w:rsid w:val="00284BFD"/>
    <w:rsid w:val="0028567C"/>
    <w:rsid w:val="00285BC5"/>
    <w:rsid w:val="00285FCF"/>
    <w:rsid w:val="00286137"/>
    <w:rsid w:val="00286ED0"/>
    <w:rsid w:val="00287116"/>
    <w:rsid w:val="002913F6"/>
    <w:rsid w:val="002917C2"/>
    <w:rsid w:val="00292883"/>
    <w:rsid w:val="00293683"/>
    <w:rsid w:val="00294AC6"/>
    <w:rsid w:val="00295B08"/>
    <w:rsid w:val="00297743"/>
    <w:rsid w:val="002A0571"/>
    <w:rsid w:val="002A1BBF"/>
    <w:rsid w:val="002A2BF9"/>
    <w:rsid w:val="002A320A"/>
    <w:rsid w:val="002B20BB"/>
    <w:rsid w:val="002B2B97"/>
    <w:rsid w:val="002B2D40"/>
    <w:rsid w:val="002B301E"/>
    <w:rsid w:val="002B43A2"/>
    <w:rsid w:val="002B5777"/>
    <w:rsid w:val="002B61F6"/>
    <w:rsid w:val="002B65A6"/>
    <w:rsid w:val="002B7978"/>
    <w:rsid w:val="002C1220"/>
    <w:rsid w:val="002C15E3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231C"/>
    <w:rsid w:val="002E37DD"/>
    <w:rsid w:val="002E6277"/>
    <w:rsid w:val="002E6CB5"/>
    <w:rsid w:val="002E7A08"/>
    <w:rsid w:val="002E7A30"/>
    <w:rsid w:val="002F4478"/>
    <w:rsid w:val="002F46A5"/>
    <w:rsid w:val="002F4DB0"/>
    <w:rsid w:val="002F642A"/>
    <w:rsid w:val="002F73F2"/>
    <w:rsid w:val="002F7A66"/>
    <w:rsid w:val="00300654"/>
    <w:rsid w:val="00301991"/>
    <w:rsid w:val="00302099"/>
    <w:rsid w:val="0030212E"/>
    <w:rsid w:val="00303600"/>
    <w:rsid w:val="00303AE1"/>
    <w:rsid w:val="00304656"/>
    <w:rsid w:val="00306F75"/>
    <w:rsid w:val="0031048C"/>
    <w:rsid w:val="0031095D"/>
    <w:rsid w:val="00310D05"/>
    <w:rsid w:val="0031169D"/>
    <w:rsid w:val="00312742"/>
    <w:rsid w:val="0031472F"/>
    <w:rsid w:val="003160D4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2EF5"/>
    <w:rsid w:val="0032301B"/>
    <w:rsid w:val="00325694"/>
    <w:rsid w:val="0032639F"/>
    <w:rsid w:val="003277D6"/>
    <w:rsid w:val="003300B4"/>
    <w:rsid w:val="00330491"/>
    <w:rsid w:val="00334213"/>
    <w:rsid w:val="00335352"/>
    <w:rsid w:val="00336C4D"/>
    <w:rsid w:val="0033792C"/>
    <w:rsid w:val="00342556"/>
    <w:rsid w:val="0034277F"/>
    <w:rsid w:val="00344E52"/>
    <w:rsid w:val="00345415"/>
    <w:rsid w:val="0034590B"/>
    <w:rsid w:val="003463B8"/>
    <w:rsid w:val="00347DC1"/>
    <w:rsid w:val="00350A87"/>
    <w:rsid w:val="00351D2C"/>
    <w:rsid w:val="00352042"/>
    <w:rsid w:val="0035283C"/>
    <w:rsid w:val="00353578"/>
    <w:rsid w:val="00354083"/>
    <w:rsid w:val="00355202"/>
    <w:rsid w:val="0035532D"/>
    <w:rsid w:val="003556ED"/>
    <w:rsid w:val="00355C21"/>
    <w:rsid w:val="00356A59"/>
    <w:rsid w:val="00360FA4"/>
    <w:rsid w:val="00363873"/>
    <w:rsid w:val="0036403C"/>
    <w:rsid w:val="003643C7"/>
    <w:rsid w:val="00364DB0"/>
    <w:rsid w:val="0036629B"/>
    <w:rsid w:val="00366FFB"/>
    <w:rsid w:val="0037098A"/>
    <w:rsid w:val="00370D37"/>
    <w:rsid w:val="00371A60"/>
    <w:rsid w:val="00373623"/>
    <w:rsid w:val="003740D4"/>
    <w:rsid w:val="003744C0"/>
    <w:rsid w:val="00374B84"/>
    <w:rsid w:val="00375F44"/>
    <w:rsid w:val="0037670C"/>
    <w:rsid w:val="0037670E"/>
    <w:rsid w:val="0037683F"/>
    <w:rsid w:val="003774C5"/>
    <w:rsid w:val="00382C52"/>
    <w:rsid w:val="00382D8C"/>
    <w:rsid w:val="0038463D"/>
    <w:rsid w:val="00385C03"/>
    <w:rsid w:val="00386348"/>
    <w:rsid w:val="00386F86"/>
    <w:rsid w:val="0039051E"/>
    <w:rsid w:val="00390D33"/>
    <w:rsid w:val="003929DA"/>
    <w:rsid w:val="0039318E"/>
    <w:rsid w:val="00393416"/>
    <w:rsid w:val="00393EA6"/>
    <w:rsid w:val="00394EA7"/>
    <w:rsid w:val="003954C0"/>
    <w:rsid w:val="00395C70"/>
    <w:rsid w:val="0039651F"/>
    <w:rsid w:val="00397542"/>
    <w:rsid w:val="00397984"/>
    <w:rsid w:val="00397E25"/>
    <w:rsid w:val="003A4427"/>
    <w:rsid w:val="003A68B3"/>
    <w:rsid w:val="003A7635"/>
    <w:rsid w:val="003A78D9"/>
    <w:rsid w:val="003A7D22"/>
    <w:rsid w:val="003B0B9F"/>
    <w:rsid w:val="003B1713"/>
    <w:rsid w:val="003B264E"/>
    <w:rsid w:val="003B5B29"/>
    <w:rsid w:val="003B5CF0"/>
    <w:rsid w:val="003B77D2"/>
    <w:rsid w:val="003C0899"/>
    <w:rsid w:val="003C3253"/>
    <w:rsid w:val="003C4424"/>
    <w:rsid w:val="003C4CA4"/>
    <w:rsid w:val="003C54C6"/>
    <w:rsid w:val="003C7A40"/>
    <w:rsid w:val="003D0EC7"/>
    <w:rsid w:val="003D10BA"/>
    <w:rsid w:val="003D1320"/>
    <w:rsid w:val="003D1609"/>
    <w:rsid w:val="003D21D6"/>
    <w:rsid w:val="003D3599"/>
    <w:rsid w:val="003D37D8"/>
    <w:rsid w:val="003D4EA1"/>
    <w:rsid w:val="003D62F0"/>
    <w:rsid w:val="003D6543"/>
    <w:rsid w:val="003D7490"/>
    <w:rsid w:val="003D7C44"/>
    <w:rsid w:val="003E03D6"/>
    <w:rsid w:val="003E3340"/>
    <w:rsid w:val="003E4ACC"/>
    <w:rsid w:val="003E5AC3"/>
    <w:rsid w:val="003E77F8"/>
    <w:rsid w:val="003F2C9C"/>
    <w:rsid w:val="003F4D71"/>
    <w:rsid w:val="003F4FB3"/>
    <w:rsid w:val="003F6649"/>
    <w:rsid w:val="003F6737"/>
    <w:rsid w:val="003F6DFD"/>
    <w:rsid w:val="003F7489"/>
    <w:rsid w:val="00401093"/>
    <w:rsid w:val="00401524"/>
    <w:rsid w:val="00405D54"/>
    <w:rsid w:val="00406754"/>
    <w:rsid w:val="0041076B"/>
    <w:rsid w:val="00412714"/>
    <w:rsid w:val="00412A98"/>
    <w:rsid w:val="004134BB"/>
    <w:rsid w:val="00413AB8"/>
    <w:rsid w:val="00416202"/>
    <w:rsid w:val="004165DD"/>
    <w:rsid w:val="00416EF3"/>
    <w:rsid w:val="00417E8B"/>
    <w:rsid w:val="00420634"/>
    <w:rsid w:val="004209CE"/>
    <w:rsid w:val="004224C3"/>
    <w:rsid w:val="00424456"/>
    <w:rsid w:val="004246DE"/>
    <w:rsid w:val="0042733F"/>
    <w:rsid w:val="0043074A"/>
    <w:rsid w:val="00430D31"/>
    <w:rsid w:val="00431FAC"/>
    <w:rsid w:val="004324F3"/>
    <w:rsid w:val="004331C6"/>
    <w:rsid w:val="00433B0A"/>
    <w:rsid w:val="00433DA3"/>
    <w:rsid w:val="0043563D"/>
    <w:rsid w:val="00436457"/>
    <w:rsid w:val="00436CE3"/>
    <w:rsid w:val="00436CFF"/>
    <w:rsid w:val="00436F2C"/>
    <w:rsid w:val="004370FE"/>
    <w:rsid w:val="004401C0"/>
    <w:rsid w:val="00440C3E"/>
    <w:rsid w:val="004410D8"/>
    <w:rsid w:val="00441C72"/>
    <w:rsid w:val="00444121"/>
    <w:rsid w:val="004458F4"/>
    <w:rsid w:val="004472F1"/>
    <w:rsid w:val="004473F4"/>
    <w:rsid w:val="00450623"/>
    <w:rsid w:val="00451B52"/>
    <w:rsid w:val="00452B6D"/>
    <w:rsid w:val="00454B72"/>
    <w:rsid w:val="00454E15"/>
    <w:rsid w:val="00455376"/>
    <w:rsid w:val="0045607C"/>
    <w:rsid w:val="00456DE2"/>
    <w:rsid w:val="00457204"/>
    <w:rsid w:val="004608D2"/>
    <w:rsid w:val="00460CF7"/>
    <w:rsid w:val="004618ED"/>
    <w:rsid w:val="00461B7E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94A"/>
    <w:rsid w:val="00471A32"/>
    <w:rsid w:val="00472410"/>
    <w:rsid w:val="0047283A"/>
    <w:rsid w:val="00473CD0"/>
    <w:rsid w:val="00474BCC"/>
    <w:rsid w:val="004759D3"/>
    <w:rsid w:val="00477211"/>
    <w:rsid w:val="0048048E"/>
    <w:rsid w:val="004809C0"/>
    <w:rsid w:val="00481860"/>
    <w:rsid w:val="00481ADD"/>
    <w:rsid w:val="00482FAD"/>
    <w:rsid w:val="0048403F"/>
    <w:rsid w:val="00484A49"/>
    <w:rsid w:val="00485235"/>
    <w:rsid w:val="00485877"/>
    <w:rsid w:val="004861A1"/>
    <w:rsid w:val="00487F20"/>
    <w:rsid w:val="004902F7"/>
    <w:rsid w:val="0049084E"/>
    <w:rsid w:val="0049092A"/>
    <w:rsid w:val="00490A67"/>
    <w:rsid w:val="00490EDB"/>
    <w:rsid w:val="0049127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3C2"/>
    <w:rsid w:val="004A54CF"/>
    <w:rsid w:val="004A654C"/>
    <w:rsid w:val="004A7D70"/>
    <w:rsid w:val="004B2C85"/>
    <w:rsid w:val="004B3F07"/>
    <w:rsid w:val="004B48C3"/>
    <w:rsid w:val="004B5864"/>
    <w:rsid w:val="004B7E40"/>
    <w:rsid w:val="004C07DF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35CD"/>
    <w:rsid w:val="004F3EF1"/>
    <w:rsid w:val="004F5118"/>
    <w:rsid w:val="004F6A0B"/>
    <w:rsid w:val="004F7AEF"/>
    <w:rsid w:val="00501E52"/>
    <w:rsid w:val="005028CF"/>
    <w:rsid w:val="005054D1"/>
    <w:rsid w:val="005055D4"/>
    <w:rsid w:val="00505A0F"/>
    <w:rsid w:val="00505B5C"/>
    <w:rsid w:val="0050618D"/>
    <w:rsid w:val="005064AA"/>
    <w:rsid w:val="00506757"/>
    <w:rsid w:val="00510629"/>
    <w:rsid w:val="00510A93"/>
    <w:rsid w:val="0051215A"/>
    <w:rsid w:val="005148C2"/>
    <w:rsid w:val="005154ED"/>
    <w:rsid w:val="0051585D"/>
    <w:rsid w:val="00516126"/>
    <w:rsid w:val="00516A43"/>
    <w:rsid w:val="00516C3C"/>
    <w:rsid w:val="0051726E"/>
    <w:rsid w:val="005208A3"/>
    <w:rsid w:val="00522069"/>
    <w:rsid w:val="0052232F"/>
    <w:rsid w:val="005237FA"/>
    <w:rsid w:val="00523889"/>
    <w:rsid w:val="00524A70"/>
    <w:rsid w:val="005251C4"/>
    <w:rsid w:val="00525A23"/>
    <w:rsid w:val="00531800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26E6"/>
    <w:rsid w:val="0055324D"/>
    <w:rsid w:val="00553602"/>
    <w:rsid w:val="00553E3F"/>
    <w:rsid w:val="0055437F"/>
    <w:rsid w:val="0055520C"/>
    <w:rsid w:val="005563C6"/>
    <w:rsid w:val="00556F06"/>
    <w:rsid w:val="005609B2"/>
    <w:rsid w:val="0056234D"/>
    <w:rsid w:val="00563F14"/>
    <w:rsid w:val="0056463B"/>
    <w:rsid w:val="00565CD0"/>
    <w:rsid w:val="00566051"/>
    <w:rsid w:val="00566C5D"/>
    <w:rsid w:val="00567862"/>
    <w:rsid w:val="00570C40"/>
    <w:rsid w:val="00571452"/>
    <w:rsid w:val="00572B13"/>
    <w:rsid w:val="00574EB5"/>
    <w:rsid w:val="0057552B"/>
    <w:rsid w:val="005776A3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47DF"/>
    <w:rsid w:val="00595F5F"/>
    <w:rsid w:val="00596FFF"/>
    <w:rsid w:val="00597F5F"/>
    <w:rsid w:val="005A00D1"/>
    <w:rsid w:val="005A0EAB"/>
    <w:rsid w:val="005A0EC7"/>
    <w:rsid w:val="005A2C6D"/>
    <w:rsid w:val="005A3D8C"/>
    <w:rsid w:val="005A6CD2"/>
    <w:rsid w:val="005A6FC1"/>
    <w:rsid w:val="005A7986"/>
    <w:rsid w:val="005B0027"/>
    <w:rsid w:val="005B108C"/>
    <w:rsid w:val="005B150D"/>
    <w:rsid w:val="005B189E"/>
    <w:rsid w:val="005B1A00"/>
    <w:rsid w:val="005B4FFA"/>
    <w:rsid w:val="005B67DD"/>
    <w:rsid w:val="005B6EAC"/>
    <w:rsid w:val="005B7461"/>
    <w:rsid w:val="005B7536"/>
    <w:rsid w:val="005B7A1D"/>
    <w:rsid w:val="005C14BB"/>
    <w:rsid w:val="005C355C"/>
    <w:rsid w:val="005C4697"/>
    <w:rsid w:val="005C4A00"/>
    <w:rsid w:val="005C64D5"/>
    <w:rsid w:val="005C7311"/>
    <w:rsid w:val="005C746B"/>
    <w:rsid w:val="005C754C"/>
    <w:rsid w:val="005D11ED"/>
    <w:rsid w:val="005D22A6"/>
    <w:rsid w:val="005D2DEB"/>
    <w:rsid w:val="005D2F9C"/>
    <w:rsid w:val="005D3FA8"/>
    <w:rsid w:val="005D7EE8"/>
    <w:rsid w:val="005E15A7"/>
    <w:rsid w:val="005E1842"/>
    <w:rsid w:val="005E1B42"/>
    <w:rsid w:val="005E1BED"/>
    <w:rsid w:val="005E21B2"/>
    <w:rsid w:val="005E7DB8"/>
    <w:rsid w:val="005F0D4C"/>
    <w:rsid w:val="005F1162"/>
    <w:rsid w:val="005F4745"/>
    <w:rsid w:val="005F5058"/>
    <w:rsid w:val="005F589B"/>
    <w:rsid w:val="005F727C"/>
    <w:rsid w:val="005F771D"/>
    <w:rsid w:val="00600236"/>
    <w:rsid w:val="006003D5"/>
    <w:rsid w:val="00600975"/>
    <w:rsid w:val="006021FD"/>
    <w:rsid w:val="006026F6"/>
    <w:rsid w:val="00603B93"/>
    <w:rsid w:val="00603C00"/>
    <w:rsid w:val="00604CE3"/>
    <w:rsid w:val="006055A2"/>
    <w:rsid w:val="006060EE"/>
    <w:rsid w:val="006078EC"/>
    <w:rsid w:val="00611572"/>
    <w:rsid w:val="0061165C"/>
    <w:rsid w:val="00611B14"/>
    <w:rsid w:val="006132F7"/>
    <w:rsid w:val="00613CC4"/>
    <w:rsid w:val="0061666B"/>
    <w:rsid w:val="00616EA9"/>
    <w:rsid w:val="006205EA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2E47"/>
    <w:rsid w:val="00633777"/>
    <w:rsid w:val="00634CB4"/>
    <w:rsid w:val="006359FE"/>
    <w:rsid w:val="00641E1B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5285"/>
    <w:rsid w:val="006566B6"/>
    <w:rsid w:val="00656827"/>
    <w:rsid w:val="006578DF"/>
    <w:rsid w:val="00660A1F"/>
    <w:rsid w:val="00661A7E"/>
    <w:rsid w:val="00663F54"/>
    <w:rsid w:val="0066425B"/>
    <w:rsid w:val="00665096"/>
    <w:rsid w:val="00665D80"/>
    <w:rsid w:val="006676BA"/>
    <w:rsid w:val="0067027D"/>
    <w:rsid w:val="00670518"/>
    <w:rsid w:val="006715DF"/>
    <w:rsid w:val="00672C31"/>
    <w:rsid w:val="00674C2A"/>
    <w:rsid w:val="006766F7"/>
    <w:rsid w:val="00677EB0"/>
    <w:rsid w:val="0068067B"/>
    <w:rsid w:val="00680F2F"/>
    <w:rsid w:val="00680FA7"/>
    <w:rsid w:val="006816D2"/>
    <w:rsid w:val="0068231E"/>
    <w:rsid w:val="00682A3D"/>
    <w:rsid w:val="00683E15"/>
    <w:rsid w:val="006848DA"/>
    <w:rsid w:val="0068575D"/>
    <w:rsid w:val="00685F43"/>
    <w:rsid w:val="00686FCB"/>
    <w:rsid w:val="006877E6"/>
    <w:rsid w:val="00691A67"/>
    <w:rsid w:val="00691CDD"/>
    <w:rsid w:val="00693538"/>
    <w:rsid w:val="006940A0"/>
    <w:rsid w:val="006959FE"/>
    <w:rsid w:val="00696AC4"/>
    <w:rsid w:val="00696DD7"/>
    <w:rsid w:val="006A00F7"/>
    <w:rsid w:val="006A34C5"/>
    <w:rsid w:val="006A39A0"/>
    <w:rsid w:val="006A3B66"/>
    <w:rsid w:val="006A3E83"/>
    <w:rsid w:val="006A40FD"/>
    <w:rsid w:val="006A42C7"/>
    <w:rsid w:val="006A444C"/>
    <w:rsid w:val="006A44BE"/>
    <w:rsid w:val="006A4F24"/>
    <w:rsid w:val="006A5620"/>
    <w:rsid w:val="006A5BD7"/>
    <w:rsid w:val="006A601E"/>
    <w:rsid w:val="006A6ACD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54A5"/>
    <w:rsid w:val="006B63B2"/>
    <w:rsid w:val="006B6A2D"/>
    <w:rsid w:val="006B6D1A"/>
    <w:rsid w:val="006B6ECC"/>
    <w:rsid w:val="006B7F6F"/>
    <w:rsid w:val="006C094C"/>
    <w:rsid w:val="006C0DC1"/>
    <w:rsid w:val="006C0EE1"/>
    <w:rsid w:val="006C10B8"/>
    <w:rsid w:val="006C16E1"/>
    <w:rsid w:val="006C4698"/>
    <w:rsid w:val="006C491E"/>
    <w:rsid w:val="006C615D"/>
    <w:rsid w:val="006C65EC"/>
    <w:rsid w:val="006C6827"/>
    <w:rsid w:val="006C6CEC"/>
    <w:rsid w:val="006C6F3C"/>
    <w:rsid w:val="006C72C3"/>
    <w:rsid w:val="006C7CFC"/>
    <w:rsid w:val="006C7EC7"/>
    <w:rsid w:val="006D1346"/>
    <w:rsid w:val="006D1BFC"/>
    <w:rsid w:val="006D2F39"/>
    <w:rsid w:val="006D3A05"/>
    <w:rsid w:val="006D4347"/>
    <w:rsid w:val="006D48B8"/>
    <w:rsid w:val="006D50E7"/>
    <w:rsid w:val="006D5629"/>
    <w:rsid w:val="006D57DF"/>
    <w:rsid w:val="006D5A07"/>
    <w:rsid w:val="006D5AD0"/>
    <w:rsid w:val="006D6804"/>
    <w:rsid w:val="006E052D"/>
    <w:rsid w:val="006E0756"/>
    <w:rsid w:val="006E0AFF"/>
    <w:rsid w:val="006E0EC0"/>
    <w:rsid w:val="006E1A76"/>
    <w:rsid w:val="006E3BA7"/>
    <w:rsid w:val="006E5293"/>
    <w:rsid w:val="006E6E8D"/>
    <w:rsid w:val="006E772C"/>
    <w:rsid w:val="006F00BA"/>
    <w:rsid w:val="006F0245"/>
    <w:rsid w:val="006F02B6"/>
    <w:rsid w:val="006F030C"/>
    <w:rsid w:val="006F0E81"/>
    <w:rsid w:val="006F23A6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E5C"/>
    <w:rsid w:val="0070571D"/>
    <w:rsid w:val="007061D9"/>
    <w:rsid w:val="00706A3F"/>
    <w:rsid w:val="00706A55"/>
    <w:rsid w:val="00706B8B"/>
    <w:rsid w:val="00710C1D"/>
    <w:rsid w:val="00711B8B"/>
    <w:rsid w:val="00712BFC"/>
    <w:rsid w:val="00712E2A"/>
    <w:rsid w:val="00714726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E1E"/>
    <w:rsid w:val="007303AB"/>
    <w:rsid w:val="00732401"/>
    <w:rsid w:val="00732591"/>
    <w:rsid w:val="00733D63"/>
    <w:rsid w:val="007341E0"/>
    <w:rsid w:val="007347A9"/>
    <w:rsid w:val="007403D9"/>
    <w:rsid w:val="00741A76"/>
    <w:rsid w:val="007441C1"/>
    <w:rsid w:val="00744353"/>
    <w:rsid w:val="00744620"/>
    <w:rsid w:val="00744F87"/>
    <w:rsid w:val="007470A4"/>
    <w:rsid w:val="00747678"/>
    <w:rsid w:val="00747793"/>
    <w:rsid w:val="0074788C"/>
    <w:rsid w:val="007515F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0C21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6E5B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420A"/>
    <w:rsid w:val="00785323"/>
    <w:rsid w:val="00785934"/>
    <w:rsid w:val="00786B52"/>
    <w:rsid w:val="00786D91"/>
    <w:rsid w:val="00790D05"/>
    <w:rsid w:val="0079162C"/>
    <w:rsid w:val="007918B1"/>
    <w:rsid w:val="00791D98"/>
    <w:rsid w:val="0079200C"/>
    <w:rsid w:val="00792BB6"/>
    <w:rsid w:val="00792C1D"/>
    <w:rsid w:val="00793C2E"/>
    <w:rsid w:val="00794EEB"/>
    <w:rsid w:val="00795675"/>
    <w:rsid w:val="007957FC"/>
    <w:rsid w:val="00795DC0"/>
    <w:rsid w:val="0079662B"/>
    <w:rsid w:val="007A3F2F"/>
    <w:rsid w:val="007A4CCA"/>
    <w:rsid w:val="007A67C2"/>
    <w:rsid w:val="007A753B"/>
    <w:rsid w:val="007B18F5"/>
    <w:rsid w:val="007B2199"/>
    <w:rsid w:val="007B247E"/>
    <w:rsid w:val="007B2DB5"/>
    <w:rsid w:val="007B335B"/>
    <w:rsid w:val="007B3A65"/>
    <w:rsid w:val="007B4E68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A3B"/>
    <w:rsid w:val="007E4C88"/>
    <w:rsid w:val="007E56B8"/>
    <w:rsid w:val="007E5875"/>
    <w:rsid w:val="007E6E18"/>
    <w:rsid w:val="007F17CF"/>
    <w:rsid w:val="007F1FB5"/>
    <w:rsid w:val="007F363B"/>
    <w:rsid w:val="007F519F"/>
    <w:rsid w:val="007F6330"/>
    <w:rsid w:val="007F6456"/>
    <w:rsid w:val="007F65D6"/>
    <w:rsid w:val="007F7A90"/>
    <w:rsid w:val="00800508"/>
    <w:rsid w:val="00800F6C"/>
    <w:rsid w:val="00802C39"/>
    <w:rsid w:val="00802C51"/>
    <w:rsid w:val="0080359D"/>
    <w:rsid w:val="00803E37"/>
    <w:rsid w:val="00803F9D"/>
    <w:rsid w:val="0080420F"/>
    <w:rsid w:val="00804EA0"/>
    <w:rsid w:val="00804F36"/>
    <w:rsid w:val="00805147"/>
    <w:rsid w:val="0080679A"/>
    <w:rsid w:val="00806869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5B66"/>
    <w:rsid w:val="008263B3"/>
    <w:rsid w:val="00827575"/>
    <w:rsid w:val="0083058A"/>
    <w:rsid w:val="00830755"/>
    <w:rsid w:val="00830ED8"/>
    <w:rsid w:val="00831BBF"/>
    <w:rsid w:val="00836B89"/>
    <w:rsid w:val="00836CF6"/>
    <w:rsid w:val="0083723B"/>
    <w:rsid w:val="00840409"/>
    <w:rsid w:val="00841375"/>
    <w:rsid w:val="008419E8"/>
    <w:rsid w:val="00843DD1"/>
    <w:rsid w:val="00845A73"/>
    <w:rsid w:val="00845AB8"/>
    <w:rsid w:val="00845E79"/>
    <w:rsid w:val="00846E01"/>
    <w:rsid w:val="00850764"/>
    <w:rsid w:val="00850EC1"/>
    <w:rsid w:val="00851FEC"/>
    <w:rsid w:val="008524EE"/>
    <w:rsid w:val="008541E7"/>
    <w:rsid w:val="00855074"/>
    <w:rsid w:val="00855C3E"/>
    <w:rsid w:val="0085699A"/>
    <w:rsid w:val="00857470"/>
    <w:rsid w:val="008606B8"/>
    <w:rsid w:val="00860B3D"/>
    <w:rsid w:val="00862241"/>
    <w:rsid w:val="00870C1A"/>
    <w:rsid w:val="008712B1"/>
    <w:rsid w:val="00871880"/>
    <w:rsid w:val="00872D7E"/>
    <w:rsid w:val="00873036"/>
    <w:rsid w:val="0087405E"/>
    <w:rsid w:val="008751C4"/>
    <w:rsid w:val="00877A74"/>
    <w:rsid w:val="00880093"/>
    <w:rsid w:val="008809EB"/>
    <w:rsid w:val="008820F9"/>
    <w:rsid w:val="00883D1B"/>
    <w:rsid w:val="00884F71"/>
    <w:rsid w:val="00887471"/>
    <w:rsid w:val="008910EA"/>
    <w:rsid w:val="008915CA"/>
    <w:rsid w:val="00893260"/>
    <w:rsid w:val="0089409A"/>
    <w:rsid w:val="00895934"/>
    <w:rsid w:val="0089727E"/>
    <w:rsid w:val="008A2283"/>
    <w:rsid w:val="008A22C5"/>
    <w:rsid w:val="008A2B83"/>
    <w:rsid w:val="008A47B4"/>
    <w:rsid w:val="008A4977"/>
    <w:rsid w:val="008A5688"/>
    <w:rsid w:val="008A6EB2"/>
    <w:rsid w:val="008B10D4"/>
    <w:rsid w:val="008B3ED8"/>
    <w:rsid w:val="008B567A"/>
    <w:rsid w:val="008B5CF7"/>
    <w:rsid w:val="008B6220"/>
    <w:rsid w:val="008B6DCE"/>
    <w:rsid w:val="008C102F"/>
    <w:rsid w:val="008C11C4"/>
    <w:rsid w:val="008C15D1"/>
    <w:rsid w:val="008C27BC"/>
    <w:rsid w:val="008C4011"/>
    <w:rsid w:val="008C53F2"/>
    <w:rsid w:val="008D0F8E"/>
    <w:rsid w:val="008D1AB5"/>
    <w:rsid w:val="008D2F1D"/>
    <w:rsid w:val="008D3904"/>
    <w:rsid w:val="008D3CA2"/>
    <w:rsid w:val="008D49DF"/>
    <w:rsid w:val="008D54C9"/>
    <w:rsid w:val="008D6C2F"/>
    <w:rsid w:val="008D713A"/>
    <w:rsid w:val="008D7723"/>
    <w:rsid w:val="008D7778"/>
    <w:rsid w:val="008E02D4"/>
    <w:rsid w:val="008E072F"/>
    <w:rsid w:val="008E22B1"/>
    <w:rsid w:val="008E26B0"/>
    <w:rsid w:val="008E32B1"/>
    <w:rsid w:val="008E3640"/>
    <w:rsid w:val="008E36C6"/>
    <w:rsid w:val="008E4151"/>
    <w:rsid w:val="008E73B7"/>
    <w:rsid w:val="008E7A85"/>
    <w:rsid w:val="008F0929"/>
    <w:rsid w:val="008F2BD2"/>
    <w:rsid w:val="008F560D"/>
    <w:rsid w:val="008F57DA"/>
    <w:rsid w:val="008F7359"/>
    <w:rsid w:val="00900485"/>
    <w:rsid w:val="00900A9A"/>
    <w:rsid w:val="00900AFD"/>
    <w:rsid w:val="00900B54"/>
    <w:rsid w:val="00902331"/>
    <w:rsid w:val="0090302A"/>
    <w:rsid w:val="009056EA"/>
    <w:rsid w:val="009061C3"/>
    <w:rsid w:val="00906731"/>
    <w:rsid w:val="0090741F"/>
    <w:rsid w:val="00907650"/>
    <w:rsid w:val="00910ED2"/>
    <w:rsid w:val="009133EA"/>
    <w:rsid w:val="0091517C"/>
    <w:rsid w:val="00917E74"/>
    <w:rsid w:val="00920F61"/>
    <w:rsid w:val="009217CA"/>
    <w:rsid w:val="00921AC1"/>
    <w:rsid w:val="00923806"/>
    <w:rsid w:val="0092386C"/>
    <w:rsid w:val="009245F8"/>
    <w:rsid w:val="0092486A"/>
    <w:rsid w:val="0092741C"/>
    <w:rsid w:val="00927A8C"/>
    <w:rsid w:val="00927C19"/>
    <w:rsid w:val="00932D9D"/>
    <w:rsid w:val="009331F9"/>
    <w:rsid w:val="0093411E"/>
    <w:rsid w:val="0094049E"/>
    <w:rsid w:val="00940FAD"/>
    <w:rsid w:val="00942EFB"/>
    <w:rsid w:val="00944944"/>
    <w:rsid w:val="00945152"/>
    <w:rsid w:val="00945A48"/>
    <w:rsid w:val="009460DF"/>
    <w:rsid w:val="009465E6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6CB0"/>
    <w:rsid w:val="00957158"/>
    <w:rsid w:val="00962029"/>
    <w:rsid w:val="0096270F"/>
    <w:rsid w:val="00963011"/>
    <w:rsid w:val="00963A30"/>
    <w:rsid w:val="00963B13"/>
    <w:rsid w:val="0096465E"/>
    <w:rsid w:val="00965E8C"/>
    <w:rsid w:val="0096690C"/>
    <w:rsid w:val="009669F2"/>
    <w:rsid w:val="009704CC"/>
    <w:rsid w:val="009723FE"/>
    <w:rsid w:val="0097317D"/>
    <w:rsid w:val="00973B6A"/>
    <w:rsid w:val="009742F2"/>
    <w:rsid w:val="00976028"/>
    <w:rsid w:val="00981068"/>
    <w:rsid w:val="00981BCB"/>
    <w:rsid w:val="009828A6"/>
    <w:rsid w:val="009828EA"/>
    <w:rsid w:val="00983888"/>
    <w:rsid w:val="00986152"/>
    <w:rsid w:val="009869DE"/>
    <w:rsid w:val="00987DEB"/>
    <w:rsid w:val="00990B68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5C82"/>
    <w:rsid w:val="009A6682"/>
    <w:rsid w:val="009A6DE5"/>
    <w:rsid w:val="009A7257"/>
    <w:rsid w:val="009A7AE6"/>
    <w:rsid w:val="009B07C0"/>
    <w:rsid w:val="009B0E28"/>
    <w:rsid w:val="009B14AC"/>
    <w:rsid w:val="009B2C8B"/>
    <w:rsid w:val="009B518E"/>
    <w:rsid w:val="009B5783"/>
    <w:rsid w:val="009B5C27"/>
    <w:rsid w:val="009B5D0C"/>
    <w:rsid w:val="009B6B79"/>
    <w:rsid w:val="009C000E"/>
    <w:rsid w:val="009C0505"/>
    <w:rsid w:val="009C16C5"/>
    <w:rsid w:val="009C1C5F"/>
    <w:rsid w:val="009C1D42"/>
    <w:rsid w:val="009C1E20"/>
    <w:rsid w:val="009C2F1D"/>
    <w:rsid w:val="009C31D5"/>
    <w:rsid w:val="009C3326"/>
    <w:rsid w:val="009C3744"/>
    <w:rsid w:val="009C3F51"/>
    <w:rsid w:val="009C44F0"/>
    <w:rsid w:val="009C56A7"/>
    <w:rsid w:val="009C62E7"/>
    <w:rsid w:val="009C6C02"/>
    <w:rsid w:val="009C7640"/>
    <w:rsid w:val="009C7D25"/>
    <w:rsid w:val="009D0AEE"/>
    <w:rsid w:val="009D1515"/>
    <w:rsid w:val="009D2B77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125"/>
    <w:rsid w:val="009F2FB6"/>
    <w:rsid w:val="009F3D42"/>
    <w:rsid w:val="009F4790"/>
    <w:rsid w:val="009F57FD"/>
    <w:rsid w:val="009F7AD5"/>
    <w:rsid w:val="009F7E06"/>
    <w:rsid w:val="009F7F86"/>
    <w:rsid w:val="00A01334"/>
    <w:rsid w:val="00A01F40"/>
    <w:rsid w:val="00A02039"/>
    <w:rsid w:val="00A02E44"/>
    <w:rsid w:val="00A041F7"/>
    <w:rsid w:val="00A057A9"/>
    <w:rsid w:val="00A05F19"/>
    <w:rsid w:val="00A075BB"/>
    <w:rsid w:val="00A075DC"/>
    <w:rsid w:val="00A0787F"/>
    <w:rsid w:val="00A07C87"/>
    <w:rsid w:val="00A07D17"/>
    <w:rsid w:val="00A1075E"/>
    <w:rsid w:val="00A116C5"/>
    <w:rsid w:val="00A11FD7"/>
    <w:rsid w:val="00A131CC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40F1"/>
    <w:rsid w:val="00A24CB0"/>
    <w:rsid w:val="00A24EF3"/>
    <w:rsid w:val="00A302DC"/>
    <w:rsid w:val="00A3328F"/>
    <w:rsid w:val="00A355C0"/>
    <w:rsid w:val="00A36D55"/>
    <w:rsid w:val="00A4056E"/>
    <w:rsid w:val="00A430E8"/>
    <w:rsid w:val="00A439C3"/>
    <w:rsid w:val="00A43D21"/>
    <w:rsid w:val="00A450A7"/>
    <w:rsid w:val="00A45C0A"/>
    <w:rsid w:val="00A46D55"/>
    <w:rsid w:val="00A470BD"/>
    <w:rsid w:val="00A477E5"/>
    <w:rsid w:val="00A502B3"/>
    <w:rsid w:val="00A50563"/>
    <w:rsid w:val="00A50B28"/>
    <w:rsid w:val="00A50C19"/>
    <w:rsid w:val="00A50D11"/>
    <w:rsid w:val="00A516DA"/>
    <w:rsid w:val="00A51A17"/>
    <w:rsid w:val="00A53602"/>
    <w:rsid w:val="00A628AC"/>
    <w:rsid w:val="00A62F77"/>
    <w:rsid w:val="00A642EE"/>
    <w:rsid w:val="00A6465C"/>
    <w:rsid w:val="00A64FBE"/>
    <w:rsid w:val="00A668CB"/>
    <w:rsid w:val="00A673D1"/>
    <w:rsid w:val="00A70436"/>
    <w:rsid w:val="00A707E8"/>
    <w:rsid w:val="00A70D41"/>
    <w:rsid w:val="00A7211D"/>
    <w:rsid w:val="00A72E12"/>
    <w:rsid w:val="00A72F25"/>
    <w:rsid w:val="00A73090"/>
    <w:rsid w:val="00A73C1D"/>
    <w:rsid w:val="00A75577"/>
    <w:rsid w:val="00A76488"/>
    <w:rsid w:val="00A76580"/>
    <w:rsid w:val="00A806C8"/>
    <w:rsid w:val="00A80D47"/>
    <w:rsid w:val="00A8104D"/>
    <w:rsid w:val="00A810BE"/>
    <w:rsid w:val="00A811EA"/>
    <w:rsid w:val="00A8228C"/>
    <w:rsid w:val="00A8299A"/>
    <w:rsid w:val="00A82F2B"/>
    <w:rsid w:val="00A8555E"/>
    <w:rsid w:val="00A85C48"/>
    <w:rsid w:val="00A86FFA"/>
    <w:rsid w:val="00A876FB"/>
    <w:rsid w:val="00A87756"/>
    <w:rsid w:val="00A90997"/>
    <w:rsid w:val="00A92F87"/>
    <w:rsid w:val="00A93253"/>
    <w:rsid w:val="00A932DB"/>
    <w:rsid w:val="00A93AAD"/>
    <w:rsid w:val="00A94B44"/>
    <w:rsid w:val="00A94BCB"/>
    <w:rsid w:val="00A965A3"/>
    <w:rsid w:val="00A97D0D"/>
    <w:rsid w:val="00A97D45"/>
    <w:rsid w:val="00AA0718"/>
    <w:rsid w:val="00AA18A8"/>
    <w:rsid w:val="00AA2F5B"/>
    <w:rsid w:val="00AA3518"/>
    <w:rsid w:val="00AA42CB"/>
    <w:rsid w:val="00AA4B34"/>
    <w:rsid w:val="00AA517D"/>
    <w:rsid w:val="00AA5DF6"/>
    <w:rsid w:val="00AA6147"/>
    <w:rsid w:val="00AB1639"/>
    <w:rsid w:val="00AB1820"/>
    <w:rsid w:val="00AB1B51"/>
    <w:rsid w:val="00AB247F"/>
    <w:rsid w:val="00AB275A"/>
    <w:rsid w:val="00AB4C07"/>
    <w:rsid w:val="00AB5685"/>
    <w:rsid w:val="00AB6BB7"/>
    <w:rsid w:val="00AB70FF"/>
    <w:rsid w:val="00AB7369"/>
    <w:rsid w:val="00AB76DC"/>
    <w:rsid w:val="00AB7804"/>
    <w:rsid w:val="00AB7995"/>
    <w:rsid w:val="00AC0B40"/>
    <w:rsid w:val="00AC0DC4"/>
    <w:rsid w:val="00AC3A25"/>
    <w:rsid w:val="00AC3AFE"/>
    <w:rsid w:val="00AC3B64"/>
    <w:rsid w:val="00AC41D3"/>
    <w:rsid w:val="00AC5457"/>
    <w:rsid w:val="00AC69D5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469C"/>
    <w:rsid w:val="00AF6381"/>
    <w:rsid w:val="00AF64AA"/>
    <w:rsid w:val="00B0135D"/>
    <w:rsid w:val="00B0174B"/>
    <w:rsid w:val="00B02BC7"/>
    <w:rsid w:val="00B03F31"/>
    <w:rsid w:val="00B06B7F"/>
    <w:rsid w:val="00B07649"/>
    <w:rsid w:val="00B1220E"/>
    <w:rsid w:val="00B126BF"/>
    <w:rsid w:val="00B14783"/>
    <w:rsid w:val="00B15CE7"/>
    <w:rsid w:val="00B17B5E"/>
    <w:rsid w:val="00B21217"/>
    <w:rsid w:val="00B225B6"/>
    <w:rsid w:val="00B22682"/>
    <w:rsid w:val="00B22866"/>
    <w:rsid w:val="00B22882"/>
    <w:rsid w:val="00B23685"/>
    <w:rsid w:val="00B2467E"/>
    <w:rsid w:val="00B24A4E"/>
    <w:rsid w:val="00B24B5B"/>
    <w:rsid w:val="00B2569E"/>
    <w:rsid w:val="00B264FA"/>
    <w:rsid w:val="00B2755B"/>
    <w:rsid w:val="00B2771E"/>
    <w:rsid w:val="00B27D1B"/>
    <w:rsid w:val="00B303A5"/>
    <w:rsid w:val="00B3102C"/>
    <w:rsid w:val="00B311F0"/>
    <w:rsid w:val="00B31352"/>
    <w:rsid w:val="00B3200C"/>
    <w:rsid w:val="00B3200F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1B54"/>
    <w:rsid w:val="00B425B2"/>
    <w:rsid w:val="00B4314E"/>
    <w:rsid w:val="00B43367"/>
    <w:rsid w:val="00B436DB"/>
    <w:rsid w:val="00B43EC3"/>
    <w:rsid w:val="00B4440D"/>
    <w:rsid w:val="00B44470"/>
    <w:rsid w:val="00B4558A"/>
    <w:rsid w:val="00B45F50"/>
    <w:rsid w:val="00B462DB"/>
    <w:rsid w:val="00B46D77"/>
    <w:rsid w:val="00B47232"/>
    <w:rsid w:val="00B503CC"/>
    <w:rsid w:val="00B5125E"/>
    <w:rsid w:val="00B53E61"/>
    <w:rsid w:val="00B54043"/>
    <w:rsid w:val="00B55565"/>
    <w:rsid w:val="00B5575F"/>
    <w:rsid w:val="00B56EB5"/>
    <w:rsid w:val="00B60B8D"/>
    <w:rsid w:val="00B61974"/>
    <w:rsid w:val="00B62C8E"/>
    <w:rsid w:val="00B63FC9"/>
    <w:rsid w:val="00B65958"/>
    <w:rsid w:val="00B65FE0"/>
    <w:rsid w:val="00B67638"/>
    <w:rsid w:val="00B7036E"/>
    <w:rsid w:val="00B709A5"/>
    <w:rsid w:val="00B7186B"/>
    <w:rsid w:val="00B72076"/>
    <w:rsid w:val="00B73B27"/>
    <w:rsid w:val="00B743CE"/>
    <w:rsid w:val="00B74D50"/>
    <w:rsid w:val="00B755CE"/>
    <w:rsid w:val="00B763C8"/>
    <w:rsid w:val="00B7693B"/>
    <w:rsid w:val="00B76F96"/>
    <w:rsid w:val="00B806FB"/>
    <w:rsid w:val="00B81430"/>
    <w:rsid w:val="00B82F28"/>
    <w:rsid w:val="00B83EA6"/>
    <w:rsid w:val="00B843E5"/>
    <w:rsid w:val="00B84966"/>
    <w:rsid w:val="00B8500B"/>
    <w:rsid w:val="00B860A1"/>
    <w:rsid w:val="00B87C70"/>
    <w:rsid w:val="00B92DDF"/>
    <w:rsid w:val="00B93CC6"/>
    <w:rsid w:val="00B948F4"/>
    <w:rsid w:val="00B951A4"/>
    <w:rsid w:val="00B95292"/>
    <w:rsid w:val="00B969C4"/>
    <w:rsid w:val="00B96C88"/>
    <w:rsid w:val="00BA044A"/>
    <w:rsid w:val="00BA063F"/>
    <w:rsid w:val="00BA0FE8"/>
    <w:rsid w:val="00BA3A40"/>
    <w:rsid w:val="00BA3E34"/>
    <w:rsid w:val="00BA554A"/>
    <w:rsid w:val="00BB009D"/>
    <w:rsid w:val="00BB0209"/>
    <w:rsid w:val="00BB0A9B"/>
    <w:rsid w:val="00BB1EF9"/>
    <w:rsid w:val="00BB2B50"/>
    <w:rsid w:val="00BB2BE6"/>
    <w:rsid w:val="00BB3345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B739E"/>
    <w:rsid w:val="00BC0066"/>
    <w:rsid w:val="00BC0A0D"/>
    <w:rsid w:val="00BC0F6B"/>
    <w:rsid w:val="00BC0FFC"/>
    <w:rsid w:val="00BC10C8"/>
    <w:rsid w:val="00BC2633"/>
    <w:rsid w:val="00BC3820"/>
    <w:rsid w:val="00BC4001"/>
    <w:rsid w:val="00BC43A2"/>
    <w:rsid w:val="00BC440E"/>
    <w:rsid w:val="00BC5D3B"/>
    <w:rsid w:val="00BC6BFA"/>
    <w:rsid w:val="00BC6C35"/>
    <w:rsid w:val="00BC6F28"/>
    <w:rsid w:val="00BD07AC"/>
    <w:rsid w:val="00BD0FBF"/>
    <w:rsid w:val="00BD3645"/>
    <w:rsid w:val="00BD41A8"/>
    <w:rsid w:val="00BD508C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07FB"/>
    <w:rsid w:val="00BF1393"/>
    <w:rsid w:val="00BF2BFE"/>
    <w:rsid w:val="00BF54E6"/>
    <w:rsid w:val="00BF5B44"/>
    <w:rsid w:val="00BF6D04"/>
    <w:rsid w:val="00BF7DA0"/>
    <w:rsid w:val="00C011D2"/>
    <w:rsid w:val="00C037C9"/>
    <w:rsid w:val="00C038FC"/>
    <w:rsid w:val="00C053F0"/>
    <w:rsid w:val="00C0581E"/>
    <w:rsid w:val="00C067A2"/>
    <w:rsid w:val="00C06AC5"/>
    <w:rsid w:val="00C076F0"/>
    <w:rsid w:val="00C0782A"/>
    <w:rsid w:val="00C106B5"/>
    <w:rsid w:val="00C1181F"/>
    <w:rsid w:val="00C11B4E"/>
    <w:rsid w:val="00C128AB"/>
    <w:rsid w:val="00C1339A"/>
    <w:rsid w:val="00C1357F"/>
    <w:rsid w:val="00C1604F"/>
    <w:rsid w:val="00C16448"/>
    <w:rsid w:val="00C16A5F"/>
    <w:rsid w:val="00C208C3"/>
    <w:rsid w:val="00C20A59"/>
    <w:rsid w:val="00C20DE7"/>
    <w:rsid w:val="00C21F85"/>
    <w:rsid w:val="00C21FC9"/>
    <w:rsid w:val="00C229F3"/>
    <w:rsid w:val="00C24789"/>
    <w:rsid w:val="00C25AFF"/>
    <w:rsid w:val="00C25BBF"/>
    <w:rsid w:val="00C2740A"/>
    <w:rsid w:val="00C3082D"/>
    <w:rsid w:val="00C30FC2"/>
    <w:rsid w:val="00C31754"/>
    <w:rsid w:val="00C32BD1"/>
    <w:rsid w:val="00C330D2"/>
    <w:rsid w:val="00C33868"/>
    <w:rsid w:val="00C342E8"/>
    <w:rsid w:val="00C348A0"/>
    <w:rsid w:val="00C355BA"/>
    <w:rsid w:val="00C37C88"/>
    <w:rsid w:val="00C4108D"/>
    <w:rsid w:val="00C41D3C"/>
    <w:rsid w:val="00C41D65"/>
    <w:rsid w:val="00C4346A"/>
    <w:rsid w:val="00C434F7"/>
    <w:rsid w:val="00C43570"/>
    <w:rsid w:val="00C457AB"/>
    <w:rsid w:val="00C45D8A"/>
    <w:rsid w:val="00C4664F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539"/>
    <w:rsid w:val="00C62B91"/>
    <w:rsid w:val="00C63942"/>
    <w:rsid w:val="00C63FD9"/>
    <w:rsid w:val="00C65ED2"/>
    <w:rsid w:val="00C66489"/>
    <w:rsid w:val="00C6724A"/>
    <w:rsid w:val="00C67A2C"/>
    <w:rsid w:val="00C67F87"/>
    <w:rsid w:val="00C70A95"/>
    <w:rsid w:val="00C7138C"/>
    <w:rsid w:val="00C716E0"/>
    <w:rsid w:val="00C717A6"/>
    <w:rsid w:val="00C7180B"/>
    <w:rsid w:val="00C72DFD"/>
    <w:rsid w:val="00C73840"/>
    <w:rsid w:val="00C73DB8"/>
    <w:rsid w:val="00C7452D"/>
    <w:rsid w:val="00C74D69"/>
    <w:rsid w:val="00C7510D"/>
    <w:rsid w:val="00C764E9"/>
    <w:rsid w:val="00C76611"/>
    <w:rsid w:val="00C823DC"/>
    <w:rsid w:val="00C86CBE"/>
    <w:rsid w:val="00C86FD3"/>
    <w:rsid w:val="00C906A6"/>
    <w:rsid w:val="00C90DF5"/>
    <w:rsid w:val="00C925E8"/>
    <w:rsid w:val="00C926D6"/>
    <w:rsid w:val="00C93713"/>
    <w:rsid w:val="00C957FC"/>
    <w:rsid w:val="00CA1E74"/>
    <w:rsid w:val="00CA2552"/>
    <w:rsid w:val="00CA3778"/>
    <w:rsid w:val="00CA3AF4"/>
    <w:rsid w:val="00CA4B16"/>
    <w:rsid w:val="00CA63EC"/>
    <w:rsid w:val="00CA6E1F"/>
    <w:rsid w:val="00CA79EA"/>
    <w:rsid w:val="00CB037C"/>
    <w:rsid w:val="00CB25FF"/>
    <w:rsid w:val="00CB2DD6"/>
    <w:rsid w:val="00CB3058"/>
    <w:rsid w:val="00CB3243"/>
    <w:rsid w:val="00CB3E18"/>
    <w:rsid w:val="00CB47D3"/>
    <w:rsid w:val="00CB4F08"/>
    <w:rsid w:val="00CB575F"/>
    <w:rsid w:val="00CB5BB8"/>
    <w:rsid w:val="00CB5D1B"/>
    <w:rsid w:val="00CB74CD"/>
    <w:rsid w:val="00CB75BD"/>
    <w:rsid w:val="00CC094B"/>
    <w:rsid w:val="00CC135C"/>
    <w:rsid w:val="00CC4109"/>
    <w:rsid w:val="00CC47E2"/>
    <w:rsid w:val="00CC5053"/>
    <w:rsid w:val="00CC6515"/>
    <w:rsid w:val="00CC6A13"/>
    <w:rsid w:val="00CC76C4"/>
    <w:rsid w:val="00CD00FD"/>
    <w:rsid w:val="00CD04EE"/>
    <w:rsid w:val="00CD148D"/>
    <w:rsid w:val="00CD19C6"/>
    <w:rsid w:val="00CD28C5"/>
    <w:rsid w:val="00CD28D2"/>
    <w:rsid w:val="00CD311B"/>
    <w:rsid w:val="00CD402C"/>
    <w:rsid w:val="00CD498F"/>
    <w:rsid w:val="00CD64AC"/>
    <w:rsid w:val="00CD7620"/>
    <w:rsid w:val="00CE07B9"/>
    <w:rsid w:val="00CE0AF9"/>
    <w:rsid w:val="00CE17E0"/>
    <w:rsid w:val="00CE275B"/>
    <w:rsid w:val="00CE3495"/>
    <w:rsid w:val="00CE38E4"/>
    <w:rsid w:val="00CE3CB3"/>
    <w:rsid w:val="00CE415C"/>
    <w:rsid w:val="00CE42B9"/>
    <w:rsid w:val="00CE4A7A"/>
    <w:rsid w:val="00CE4A98"/>
    <w:rsid w:val="00CE4EDD"/>
    <w:rsid w:val="00CE5933"/>
    <w:rsid w:val="00CE5E75"/>
    <w:rsid w:val="00CE6534"/>
    <w:rsid w:val="00CE687E"/>
    <w:rsid w:val="00CE73AA"/>
    <w:rsid w:val="00CF06F4"/>
    <w:rsid w:val="00CF071A"/>
    <w:rsid w:val="00CF0E81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CF6C0D"/>
    <w:rsid w:val="00D03553"/>
    <w:rsid w:val="00D0356C"/>
    <w:rsid w:val="00D04387"/>
    <w:rsid w:val="00D059B3"/>
    <w:rsid w:val="00D119B9"/>
    <w:rsid w:val="00D12E38"/>
    <w:rsid w:val="00D1340B"/>
    <w:rsid w:val="00D135BA"/>
    <w:rsid w:val="00D13A1A"/>
    <w:rsid w:val="00D14331"/>
    <w:rsid w:val="00D15B60"/>
    <w:rsid w:val="00D16518"/>
    <w:rsid w:val="00D16BE7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92D"/>
    <w:rsid w:val="00D46D13"/>
    <w:rsid w:val="00D504CB"/>
    <w:rsid w:val="00D50BB5"/>
    <w:rsid w:val="00D5130B"/>
    <w:rsid w:val="00D5206A"/>
    <w:rsid w:val="00D52419"/>
    <w:rsid w:val="00D52587"/>
    <w:rsid w:val="00D559B0"/>
    <w:rsid w:val="00D55AB5"/>
    <w:rsid w:val="00D574DE"/>
    <w:rsid w:val="00D5779D"/>
    <w:rsid w:val="00D57CBB"/>
    <w:rsid w:val="00D61E70"/>
    <w:rsid w:val="00D61F89"/>
    <w:rsid w:val="00D62663"/>
    <w:rsid w:val="00D63A70"/>
    <w:rsid w:val="00D6575F"/>
    <w:rsid w:val="00D6713A"/>
    <w:rsid w:val="00D67487"/>
    <w:rsid w:val="00D74395"/>
    <w:rsid w:val="00D74654"/>
    <w:rsid w:val="00D74A51"/>
    <w:rsid w:val="00D75CAB"/>
    <w:rsid w:val="00D760D8"/>
    <w:rsid w:val="00D765A1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7704"/>
    <w:rsid w:val="00DA0402"/>
    <w:rsid w:val="00DA2DAA"/>
    <w:rsid w:val="00DA3D63"/>
    <w:rsid w:val="00DA52DC"/>
    <w:rsid w:val="00DA7D9D"/>
    <w:rsid w:val="00DB0318"/>
    <w:rsid w:val="00DB1316"/>
    <w:rsid w:val="00DB360F"/>
    <w:rsid w:val="00DB6FB8"/>
    <w:rsid w:val="00DC0CF2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5DC7"/>
    <w:rsid w:val="00DC62B0"/>
    <w:rsid w:val="00DC633F"/>
    <w:rsid w:val="00DC7EE5"/>
    <w:rsid w:val="00DD0D67"/>
    <w:rsid w:val="00DD14D2"/>
    <w:rsid w:val="00DD352F"/>
    <w:rsid w:val="00DD5993"/>
    <w:rsid w:val="00DD61BD"/>
    <w:rsid w:val="00DD64DF"/>
    <w:rsid w:val="00DD73BE"/>
    <w:rsid w:val="00DE0B57"/>
    <w:rsid w:val="00DE104B"/>
    <w:rsid w:val="00DE2317"/>
    <w:rsid w:val="00DE29C3"/>
    <w:rsid w:val="00DE2A24"/>
    <w:rsid w:val="00DE2CF4"/>
    <w:rsid w:val="00DE2F44"/>
    <w:rsid w:val="00DE3732"/>
    <w:rsid w:val="00DE7155"/>
    <w:rsid w:val="00DF1D56"/>
    <w:rsid w:val="00DF2388"/>
    <w:rsid w:val="00DF2AD4"/>
    <w:rsid w:val="00DF36C6"/>
    <w:rsid w:val="00DF3C06"/>
    <w:rsid w:val="00DF3E25"/>
    <w:rsid w:val="00DF50DA"/>
    <w:rsid w:val="00DF7242"/>
    <w:rsid w:val="00E014DD"/>
    <w:rsid w:val="00E027C3"/>
    <w:rsid w:val="00E02A78"/>
    <w:rsid w:val="00E05032"/>
    <w:rsid w:val="00E05CA8"/>
    <w:rsid w:val="00E06221"/>
    <w:rsid w:val="00E06ADE"/>
    <w:rsid w:val="00E10690"/>
    <w:rsid w:val="00E10C71"/>
    <w:rsid w:val="00E1420D"/>
    <w:rsid w:val="00E14C02"/>
    <w:rsid w:val="00E207BE"/>
    <w:rsid w:val="00E20E70"/>
    <w:rsid w:val="00E212F6"/>
    <w:rsid w:val="00E2389C"/>
    <w:rsid w:val="00E23D74"/>
    <w:rsid w:val="00E23DAC"/>
    <w:rsid w:val="00E24552"/>
    <w:rsid w:val="00E2464C"/>
    <w:rsid w:val="00E24B7C"/>
    <w:rsid w:val="00E26578"/>
    <w:rsid w:val="00E26671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10CE"/>
    <w:rsid w:val="00E427F2"/>
    <w:rsid w:val="00E4286C"/>
    <w:rsid w:val="00E431A4"/>
    <w:rsid w:val="00E46AF9"/>
    <w:rsid w:val="00E47639"/>
    <w:rsid w:val="00E47A43"/>
    <w:rsid w:val="00E50687"/>
    <w:rsid w:val="00E51371"/>
    <w:rsid w:val="00E51FC7"/>
    <w:rsid w:val="00E528D5"/>
    <w:rsid w:val="00E52BA5"/>
    <w:rsid w:val="00E52BB0"/>
    <w:rsid w:val="00E54653"/>
    <w:rsid w:val="00E54FAC"/>
    <w:rsid w:val="00E57FC1"/>
    <w:rsid w:val="00E62802"/>
    <w:rsid w:val="00E664B2"/>
    <w:rsid w:val="00E66ABE"/>
    <w:rsid w:val="00E677F7"/>
    <w:rsid w:val="00E67BF2"/>
    <w:rsid w:val="00E704B2"/>
    <w:rsid w:val="00E70558"/>
    <w:rsid w:val="00E70D21"/>
    <w:rsid w:val="00E713DD"/>
    <w:rsid w:val="00E71B02"/>
    <w:rsid w:val="00E72F70"/>
    <w:rsid w:val="00E74467"/>
    <w:rsid w:val="00E7536A"/>
    <w:rsid w:val="00E76521"/>
    <w:rsid w:val="00E776F0"/>
    <w:rsid w:val="00E77EB3"/>
    <w:rsid w:val="00E80CF3"/>
    <w:rsid w:val="00E80EF7"/>
    <w:rsid w:val="00E81525"/>
    <w:rsid w:val="00E81652"/>
    <w:rsid w:val="00E82F3B"/>
    <w:rsid w:val="00E85DA7"/>
    <w:rsid w:val="00E867EC"/>
    <w:rsid w:val="00E906F0"/>
    <w:rsid w:val="00E90CD8"/>
    <w:rsid w:val="00E93D0A"/>
    <w:rsid w:val="00E962B7"/>
    <w:rsid w:val="00E9694C"/>
    <w:rsid w:val="00E96A92"/>
    <w:rsid w:val="00EA0B5E"/>
    <w:rsid w:val="00EA1963"/>
    <w:rsid w:val="00EA20A3"/>
    <w:rsid w:val="00EA2C3C"/>
    <w:rsid w:val="00EA2D1D"/>
    <w:rsid w:val="00EA5F26"/>
    <w:rsid w:val="00EA7626"/>
    <w:rsid w:val="00EA7949"/>
    <w:rsid w:val="00EA7C39"/>
    <w:rsid w:val="00EA7C5F"/>
    <w:rsid w:val="00EB011E"/>
    <w:rsid w:val="00EB0F65"/>
    <w:rsid w:val="00EB16D5"/>
    <w:rsid w:val="00EB47FC"/>
    <w:rsid w:val="00EB485A"/>
    <w:rsid w:val="00EB50BD"/>
    <w:rsid w:val="00EB68FD"/>
    <w:rsid w:val="00EB7FAC"/>
    <w:rsid w:val="00EC088B"/>
    <w:rsid w:val="00EC4FCA"/>
    <w:rsid w:val="00EC6A36"/>
    <w:rsid w:val="00EC7113"/>
    <w:rsid w:val="00ED0C60"/>
    <w:rsid w:val="00ED0CE2"/>
    <w:rsid w:val="00ED25EE"/>
    <w:rsid w:val="00ED4C85"/>
    <w:rsid w:val="00ED5431"/>
    <w:rsid w:val="00ED5847"/>
    <w:rsid w:val="00ED6789"/>
    <w:rsid w:val="00ED726C"/>
    <w:rsid w:val="00EE08A6"/>
    <w:rsid w:val="00EE1226"/>
    <w:rsid w:val="00EE1374"/>
    <w:rsid w:val="00EE14FF"/>
    <w:rsid w:val="00EE166D"/>
    <w:rsid w:val="00EE4408"/>
    <w:rsid w:val="00EE4B81"/>
    <w:rsid w:val="00EE5BAB"/>
    <w:rsid w:val="00EE7F95"/>
    <w:rsid w:val="00EF0ED9"/>
    <w:rsid w:val="00EF5B96"/>
    <w:rsid w:val="00EF7954"/>
    <w:rsid w:val="00EF7A54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33A"/>
    <w:rsid w:val="00F0746C"/>
    <w:rsid w:val="00F07DB4"/>
    <w:rsid w:val="00F1013B"/>
    <w:rsid w:val="00F10158"/>
    <w:rsid w:val="00F113B5"/>
    <w:rsid w:val="00F12393"/>
    <w:rsid w:val="00F12FBC"/>
    <w:rsid w:val="00F1735D"/>
    <w:rsid w:val="00F20BF5"/>
    <w:rsid w:val="00F213DD"/>
    <w:rsid w:val="00F24BD1"/>
    <w:rsid w:val="00F25155"/>
    <w:rsid w:val="00F25E51"/>
    <w:rsid w:val="00F30C79"/>
    <w:rsid w:val="00F32854"/>
    <w:rsid w:val="00F33872"/>
    <w:rsid w:val="00F33A0C"/>
    <w:rsid w:val="00F341C4"/>
    <w:rsid w:val="00F344C9"/>
    <w:rsid w:val="00F35450"/>
    <w:rsid w:val="00F363E7"/>
    <w:rsid w:val="00F401F6"/>
    <w:rsid w:val="00F40EF3"/>
    <w:rsid w:val="00F43694"/>
    <w:rsid w:val="00F44003"/>
    <w:rsid w:val="00F4518B"/>
    <w:rsid w:val="00F45EB1"/>
    <w:rsid w:val="00F468CB"/>
    <w:rsid w:val="00F46CE2"/>
    <w:rsid w:val="00F47560"/>
    <w:rsid w:val="00F47B7B"/>
    <w:rsid w:val="00F50CA4"/>
    <w:rsid w:val="00F51A60"/>
    <w:rsid w:val="00F52256"/>
    <w:rsid w:val="00F5300F"/>
    <w:rsid w:val="00F54D94"/>
    <w:rsid w:val="00F5572E"/>
    <w:rsid w:val="00F56B48"/>
    <w:rsid w:val="00F56DBA"/>
    <w:rsid w:val="00F56E21"/>
    <w:rsid w:val="00F57F94"/>
    <w:rsid w:val="00F60F78"/>
    <w:rsid w:val="00F62DBC"/>
    <w:rsid w:val="00F63014"/>
    <w:rsid w:val="00F63A14"/>
    <w:rsid w:val="00F63ACC"/>
    <w:rsid w:val="00F64032"/>
    <w:rsid w:val="00F649FD"/>
    <w:rsid w:val="00F65455"/>
    <w:rsid w:val="00F65BE2"/>
    <w:rsid w:val="00F65F2F"/>
    <w:rsid w:val="00F66CA0"/>
    <w:rsid w:val="00F70008"/>
    <w:rsid w:val="00F722BE"/>
    <w:rsid w:val="00F735D2"/>
    <w:rsid w:val="00F7579D"/>
    <w:rsid w:val="00F757EE"/>
    <w:rsid w:val="00F75912"/>
    <w:rsid w:val="00F75919"/>
    <w:rsid w:val="00F8081A"/>
    <w:rsid w:val="00F80FD6"/>
    <w:rsid w:val="00F816F3"/>
    <w:rsid w:val="00F84A58"/>
    <w:rsid w:val="00F85F25"/>
    <w:rsid w:val="00F86FBD"/>
    <w:rsid w:val="00F905E5"/>
    <w:rsid w:val="00F91EAC"/>
    <w:rsid w:val="00F93782"/>
    <w:rsid w:val="00F93FE5"/>
    <w:rsid w:val="00F94B37"/>
    <w:rsid w:val="00F94E68"/>
    <w:rsid w:val="00F95471"/>
    <w:rsid w:val="00F97164"/>
    <w:rsid w:val="00F977A7"/>
    <w:rsid w:val="00F97C32"/>
    <w:rsid w:val="00FA0C24"/>
    <w:rsid w:val="00FA1CF4"/>
    <w:rsid w:val="00FA354F"/>
    <w:rsid w:val="00FA4E54"/>
    <w:rsid w:val="00FA502D"/>
    <w:rsid w:val="00FA58C6"/>
    <w:rsid w:val="00FA593B"/>
    <w:rsid w:val="00FB078D"/>
    <w:rsid w:val="00FB1103"/>
    <w:rsid w:val="00FB1284"/>
    <w:rsid w:val="00FB14E1"/>
    <w:rsid w:val="00FB4AE5"/>
    <w:rsid w:val="00FB5239"/>
    <w:rsid w:val="00FB6660"/>
    <w:rsid w:val="00FC0199"/>
    <w:rsid w:val="00FC0B5C"/>
    <w:rsid w:val="00FC0EE2"/>
    <w:rsid w:val="00FC110B"/>
    <w:rsid w:val="00FC259E"/>
    <w:rsid w:val="00FC2FD7"/>
    <w:rsid w:val="00FC37DA"/>
    <w:rsid w:val="00FC516F"/>
    <w:rsid w:val="00FC54E8"/>
    <w:rsid w:val="00FC736C"/>
    <w:rsid w:val="00FD1246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68D8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F97164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F97164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F9716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F9716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F97164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64"/>
  </w:style>
  <w:style w:type="character" w:customStyle="1" w:styleId="WW8Num1z1">
    <w:name w:val="WW8Num1z1"/>
    <w:rsid w:val="00F97164"/>
  </w:style>
  <w:style w:type="character" w:customStyle="1" w:styleId="WW8Num1z2">
    <w:name w:val="WW8Num1z2"/>
    <w:rsid w:val="00F97164"/>
  </w:style>
  <w:style w:type="character" w:customStyle="1" w:styleId="WW8Num1z3">
    <w:name w:val="WW8Num1z3"/>
    <w:rsid w:val="00F97164"/>
  </w:style>
  <w:style w:type="character" w:customStyle="1" w:styleId="WW8Num1z4">
    <w:name w:val="WW8Num1z4"/>
    <w:rsid w:val="00F9716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97164"/>
  </w:style>
  <w:style w:type="character" w:customStyle="1" w:styleId="WW8Num1z6">
    <w:name w:val="WW8Num1z6"/>
    <w:rsid w:val="00F97164"/>
  </w:style>
  <w:style w:type="character" w:customStyle="1" w:styleId="WW8Num1z7">
    <w:name w:val="WW8Num1z7"/>
    <w:rsid w:val="00F97164"/>
  </w:style>
  <w:style w:type="character" w:customStyle="1" w:styleId="WW8Num1z8">
    <w:name w:val="WW8Num1z8"/>
    <w:rsid w:val="00F97164"/>
  </w:style>
  <w:style w:type="character" w:customStyle="1" w:styleId="WW8Num2z0">
    <w:name w:val="WW8Num2z0"/>
    <w:rsid w:val="00F97164"/>
    <w:rPr>
      <w:rFonts w:ascii="Symbol" w:hAnsi="Symbol" w:cs="Symbol"/>
      <w:lang w:val="el-GR"/>
    </w:rPr>
  </w:style>
  <w:style w:type="character" w:customStyle="1" w:styleId="WW8Num3z0">
    <w:name w:val="WW8Num3z0"/>
    <w:rsid w:val="00F97164"/>
    <w:rPr>
      <w:lang w:val="el-GR"/>
    </w:rPr>
  </w:style>
  <w:style w:type="character" w:customStyle="1" w:styleId="WW8Num4z0">
    <w:name w:val="WW8Num4z0"/>
    <w:rsid w:val="00F97164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97164"/>
    <w:rPr>
      <w:shd w:val="clear" w:color="auto" w:fill="FFFF00"/>
      <w:lang w:val="el-GR"/>
    </w:rPr>
  </w:style>
  <w:style w:type="character" w:customStyle="1" w:styleId="WW8Num6z0">
    <w:name w:val="WW8Num6z0"/>
    <w:rsid w:val="00F97164"/>
    <w:rPr>
      <w:b/>
      <w:bCs/>
      <w:szCs w:val="22"/>
      <w:lang w:val="el-GR"/>
    </w:rPr>
  </w:style>
  <w:style w:type="character" w:customStyle="1" w:styleId="WW8Num6z1">
    <w:name w:val="WW8Num6z1"/>
    <w:rsid w:val="00F97164"/>
  </w:style>
  <w:style w:type="character" w:customStyle="1" w:styleId="WW8Num6z2">
    <w:name w:val="WW8Num6z2"/>
    <w:rsid w:val="00F97164"/>
  </w:style>
  <w:style w:type="character" w:customStyle="1" w:styleId="WW8Num6z3">
    <w:name w:val="WW8Num6z3"/>
    <w:rsid w:val="00F97164"/>
  </w:style>
  <w:style w:type="character" w:customStyle="1" w:styleId="WW8Num6z4">
    <w:name w:val="WW8Num6z4"/>
    <w:rsid w:val="00F97164"/>
  </w:style>
  <w:style w:type="character" w:customStyle="1" w:styleId="WW8Num6z5">
    <w:name w:val="WW8Num6z5"/>
    <w:rsid w:val="00F97164"/>
  </w:style>
  <w:style w:type="character" w:customStyle="1" w:styleId="WW8Num6z6">
    <w:name w:val="WW8Num6z6"/>
    <w:rsid w:val="00F97164"/>
  </w:style>
  <w:style w:type="character" w:customStyle="1" w:styleId="WW8Num6z7">
    <w:name w:val="WW8Num6z7"/>
    <w:rsid w:val="00F97164"/>
  </w:style>
  <w:style w:type="character" w:customStyle="1" w:styleId="WW8Num6z8">
    <w:name w:val="WW8Num6z8"/>
    <w:rsid w:val="00F97164"/>
  </w:style>
  <w:style w:type="character" w:customStyle="1" w:styleId="WW8Num7z0">
    <w:name w:val="WW8Num7z0"/>
    <w:rsid w:val="00F97164"/>
    <w:rPr>
      <w:b/>
      <w:bCs/>
      <w:szCs w:val="22"/>
      <w:lang w:val="el-GR"/>
    </w:rPr>
  </w:style>
  <w:style w:type="character" w:customStyle="1" w:styleId="WW8Num7z1">
    <w:name w:val="WW8Num7z1"/>
    <w:rsid w:val="00F97164"/>
    <w:rPr>
      <w:rFonts w:eastAsia="Calibri"/>
      <w:lang w:val="el-GR"/>
    </w:rPr>
  </w:style>
  <w:style w:type="character" w:customStyle="1" w:styleId="WW8Num7z2">
    <w:name w:val="WW8Num7z2"/>
    <w:rsid w:val="00F97164"/>
  </w:style>
  <w:style w:type="character" w:customStyle="1" w:styleId="WW8Num7z3">
    <w:name w:val="WW8Num7z3"/>
    <w:rsid w:val="00F97164"/>
  </w:style>
  <w:style w:type="character" w:customStyle="1" w:styleId="WW8Num7z4">
    <w:name w:val="WW8Num7z4"/>
    <w:rsid w:val="00F97164"/>
  </w:style>
  <w:style w:type="character" w:customStyle="1" w:styleId="WW8Num7z5">
    <w:name w:val="WW8Num7z5"/>
    <w:rsid w:val="00F97164"/>
  </w:style>
  <w:style w:type="character" w:customStyle="1" w:styleId="WW8Num7z6">
    <w:name w:val="WW8Num7z6"/>
    <w:rsid w:val="00F97164"/>
  </w:style>
  <w:style w:type="character" w:customStyle="1" w:styleId="WW8Num7z7">
    <w:name w:val="WW8Num7z7"/>
    <w:rsid w:val="00F97164"/>
  </w:style>
  <w:style w:type="character" w:customStyle="1" w:styleId="WW8Num7z8">
    <w:name w:val="WW8Num7z8"/>
    <w:rsid w:val="00F97164"/>
  </w:style>
  <w:style w:type="character" w:customStyle="1" w:styleId="WW8Num8z0">
    <w:name w:val="WW8Num8z0"/>
    <w:rsid w:val="00F97164"/>
    <w:rPr>
      <w:rFonts w:ascii="Symbol" w:hAnsi="Symbol" w:cs="OpenSymbol"/>
      <w:color w:val="5B9BD5"/>
    </w:rPr>
  </w:style>
  <w:style w:type="character" w:customStyle="1" w:styleId="WW8Num9z0">
    <w:name w:val="WW8Num9z0"/>
    <w:rsid w:val="00F97164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F97164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F97164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F97164"/>
    <w:rPr>
      <w:rFonts w:ascii="Courier New" w:hAnsi="Courier New" w:cs="Courier New" w:hint="default"/>
    </w:rPr>
  </w:style>
  <w:style w:type="character" w:customStyle="1" w:styleId="WW8Num11z2">
    <w:name w:val="WW8Num11z2"/>
    <w:rsid w:val="00F97164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F97164"/>
  </w:style>
  <w:style w:type="character" w:customStyle="1" w:styleId="WW8Num10z1">
    <w:name w:val="WW8Num10z1"/>
    <w:rsid w:val="00F97164"/>
  </w:style>
  <w:style w:type="character" w:customStyle="1" w:styleId="WW8Num10z2">
    <w:name w:val="WW8Num10z2"/>
    <w:rsid w:val="00F97164"/>
  </w:style>
  <w:style w:type="character" w:customStyle="1" w:styleId="WW8Num10z3">
    <w:name w:val="WW8Num10z3"/>
    <w:rsid w:val="00F97164"/>
  </w:style>
  <w:style w:type="character" w:customStyle="1" w:styleId="WW8Num10z4">
    <w:name w:val="WW8Num10z4"/>
    <w:rsid w:val="00F97164"/>
  </w:style>
  <w:style w:type="character" w:customStyle="1" w:styleId="WW8Num10z5">
    <w:name w:val="WW8Num10z5"/>
    <w:rsid w:val="00F97164"/>
  </w:style>
  <w:style w:type="character" w:customStyle="1" w:styleId="WW8Num10z6">
    <w:name w:val="WW8Num10z6"/>
    <w:rsid w:val="00F97164"/>
  </w:style>
  <w:style w:type="character" w:customStyle="1" w:styleId="WW8Num10z7">
    <w:name w:val="WW8Num10z7"/>
    <w:rsid w:val="00F97164"/>
  </w:style>
  <w:style w:type="character" w:customStyle="1" w:styleId="WW8Num10z8">
    <w:name w:val="WW8Num10z8"/>
    <w:rsid w:val="00F97164"/>
  </w:style>
  <w:style w:type="character" w:customStyle="1" w:styleId="WW-">
    <w:name w:val="WW-Προεπιλεγμένη γραμματοσειρά"/>
    <w:rsid w:val="00F97164"/>
  </w:style>
  <w:style w:type="character" w:customStyle="1" w:styleId="WW-DefaultParagraphFont">
    <w:name w:val="WW-Default Paragraph Font"/>
    <w:rsid w:val="00F97164"/>
  </w:style>
  <w:style w:type="character" w:customStyle="1" w:styleId="WW8Num8z1">
    <w:name w:val="WW8Num8z1"/>
    <w:rsid w:val="00F97164"/>
    <w:rPr>
      <w:rFonts w:eastAsia="Calibri"/>
      <w:lang w:val="el-GR"/>
    </w:rPr>
  </w:style>
  <w:style w:type="character" w:customStyle="1" w:styleId="WW8Num8z2">
    <w:name w:val="WW8Num8z2"/>
    <w:rsid w:val="00F97164"/>
  </w:style>
  <w:style w:type="character" w:customStyle="1" w:styleId="WW8Num8z3">
    <w:name w:val="WW8Num8z3"/>
    <w:rsid w:val="00F97164"/>
  </w:style>
  <w:style w:type="character" w:customStyle="1" w:styleId="WW8Num8z4">
    <w:name w:val="WW8Num8z4"/>
    <w:rsid w:val="00F97164"/>
  </w:style>
  <w:style w:type="character" w:customStyle="1" w:styleId="WW8Num8z5">
    <w:name w:val="WW8Num8z5"/>
    <w:rsid w:val="00F97164"/>
  </w:style>
  <w:style w:type="character" w:customStyle="1" w:styleId="WW8Num8z6">
    <w:name w:val="WW8Num8z6"/>
    <w:rsid w:val="00F97164"/>
  </w:style>
  <w:style w:type="character" w:customStyle="1" w:styleId="WW8Num8z7">
    <w:name w:val="WW8Num8z7"/>
    <w:rsid w:val="00F97164"/>
  </w:style>
  <w:style w:type="character" w:customStyle="1" w:styleId="WW8Num8z8">
    <w:name w:val="WW8Num8z8"/>
    <w:rsid w:val="00F97164"/>
  </w:style>
  <w:style w:type="character" w:customStyle="1" w:styleId="WW8Num11z3">
    <w:name w:val="WW8Num11z3"/>
    <w:rsid w:val="00F97164"/>
  </w:style>
  <w:style w:type="character" w:customStyle="1" w:styleId="WW8Num11z4">
    <w:name w:val="WW8Num11z4"/>
    <w:rsid w:val="00F97164"/>
  </w:style>
  <w:style w:type="character" w:customStyle="1" w:styleId="WW8Num11z5">
    <w:name w:val="WW8Num11z5"/>
    <w:rsid w:val="00F97164"/>
  </w:style>
  <w:style w:type="character" w:customStyle="1" w:styleId="WW8Num11z6">
    <w:name w:val="WW8Num11z6"/>
    <w:rsid w:val="00F97164"/>
  </w:style>
  <w:style w:type="character" w:customStyle="1" w:styleId="WW8Num11z7">
    <w:name w:val="WW8Num11z7"/>
    <w:rsid w:val="00F97164"/>
  </w:style>
  <w:style w:type="character" w:customStyle="1" w:styleId="WW8Num11z8">
    <w:name w:val="WW8Num11z8"/>
    <w:rsid w:val="00F97164"/>
  </w:style>
  <w:style w:type="character" w:customStyle="1" w:styleId="WW-DefaultParagraphFont1">
    <w:name w:val="WW-Default Paragraph Font1"/>
    <w:rsid w:val="00F97164"/>
  </w:style>
  <w:style w:type="character" w:customStyle="1" w:styleId="40">
    <w:name w:val="Προεπιλεγμένη γραμματοσειρά4"/>
    <w:rsid w:val="00F97164"/>
  </w:style>
  <w:style w:type="character" w:customStyle="1" w:styleId="WW8Num2z1">
    <w:name w:val="WW8Num2z1"/>
    <w:rsid w:val="00F97164"/>
  </w:style>
  <w:style w:type="character" w:customStyle="1" w:styleId="WW8Num2z2">
    <w:name w:val="WW8Num2z2"/>
    <w:rsid w:val="00F97164"/>
  </w:style>
  <w:style w:type="character" w:customStyle="1" w:styleId="WW8Num2z3">
    <w:name w:val="WW8Num2z3"/>
    <w:rsid w:val="00F97164"/>
  </w:style>
  <w:style w:type="character" w:customStyle="1" w:styleId="WW8Num2z4">
    <w:name w:val="WW8Num2z4"/>
    <w:rsid w:val="00F9716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97164"/>
  </w:style>
  <w:style w:type="character" w:customStyle="1" w:styleId="WW8Num2z6">
    <w:name w:val="WW8Num2z6"/>
    <w:rsid w:val="00F97164"/>
  </w:style>
  <w:style w:type="character" w:customStyle="1" w:styleId="WW8Num2z7">
    <w:name w:val="WW8Num2z7"/>
    <w:rsid w:val="00F97164"/>
  </w:style>
  <w:style w:type="character" w:customStyle="1" w:styleId="WW8Num2z8">
    <w:name w:val="WW8Num2z8"/>
    <w:rsid w:val="00F97164"/>
  </w:style>
  <w:style w:type="character" w:customStyle="1" w:styleId="WW8Num9z1">
    <w:name w:val="WW8Num9z1"/>
    <w:rsid w:val="00F97164"/>
    <w:rPr>
      <w:rFonts w:eastAsia="Calibri"/>
      <w:lang w:val="el-GR"/>
    </w:rPr>
  </w:style>
  <w:style w:type="character" w:customStyle="1" w:styleId="WW8Num9z2">
    <w:name w:val="WW8Num9z2"/>
    <w:rsid w:val="00F97164"/>
  </w:style>
  <w:style w:type="character" w:customStyle="1" w:styleId="WW8Num9z3">
    <w:name w:val="WW8Num9z3"/>
    <w:rsid w:val="00F97164"/>
  </w:style>
  <w:style w:type="character" w:customStyle="1" w:styleId="WW8Num9z4">
    <w:name w:val="WW8Num9z4"/>
    <w:rsid w:val="00F97164"/>
  </w:style>
  <w:style w:type="character" w:customStyle="1" w:styleId="WW8Num9z5">
    <w:name w:val="WW8Num9z5"/>
    <w:rsid w:val="00F97164"/>
  </w:style>
  <w:style w:type="character" w:customStyle="1" w:styleId="WW8Num9z6">
    <w:name w:val="WW8Num9z6"/>
    <w:rsid w:val="00F97164"/>
  </w:style>
  <w:style w:type="character" w:customStyle="1" w:styleId="WW8Num9z7">
    <w:name w:val="WW8Num9z7"/>
    <w:rsid w:val="00F97164"/>
  </w:style>
  <w:style w:type="character" w:customStyle="1" w:styleId="WW8Num9z8">
    <w:name w:val="WW8Num9z8"/>
    <w:rsid w:val="00F97164"/>
  </w:style>
  <w:style w:type="character" w:customStyle="1" w:styleId="WW-DefaultParagraphFont11">
    <w:name w:val="WW-Default Paragraph Font11"/>
    <w:rsid w:val="00F97164"/>
  </w:style>
  <w:style w:type="character" w:customStyle="1" w:styleId="WW8Num12z0">
    <w:name w:val="WW8Num12z0"/>
    <w:rsid w:val="00F97164"/>
    <w:rPr>
      <w:rFonts w:ascii="Symbol" w:hAnsi="Symbol" w:cs="Symbol"/>
    </w:rPr>
  </w:style>
  <w:style w:type="character" w:customStyle="1" w:styleId="WW8Num12z1">
    <w:name w:val="WW8Num12z1"/>
    <w:rsid w:val="00F97164"/>
    <w:rPr>
      <w:rFonts w:ascii="Courier New" w:hAnsi="Courier New" w:cs="Courier New"/>
    </w:rPr>
  </w:style>
  <w:style w:type="character" w:customStyle="1" w:styleId="WW8Num12z2">
    <w:name w:val="WW8Num12z2"/>
    <w:rsid w:val="00F97164"/>
    <w:rPr>
      <w:rFonts w:ascii="Wingdings" w:hAnsi="Wingdings" w:cs="Wingdings"/>
    </w:rPr>
  </w:style>
  <w:style w:type="character" w:customStyle="1" w:styleId="WW-DefaultParagraphFont111">
    <w:name w:val="WW-Default Paragraph Font111"/>
    <w:rsid w:val="00F97164"/>
  </w:style>
  <w:style w:type="character" w:customStyle="1" w:styleId="WW-DefaultParagraphFont1111">
    <w:name w:val="WW-Default Paragraph Font1111"/>
    <w:rsid w:val="00F97164"/>
  </w:style>
  <w:style w:type="character" w:customStyle="1" w:styleId="WW-DefaultParagraphFont11111">
    <w:name w:val="WW-Default Paragraph Font11111"/>
    <w:rsid w:val="00F97164"/>
  </w:style>
  <w:style w:type="character" w:customStyle="1" w:styleId="30">
    <w:name w:val="Προεπιλεγμένη γραμματοσειρά3"/>
    <w:rsid w:val="00F97164"/>
  </w:style>
  <w:style w:type="character" w:customStyle="1" w:styleId="WW-DefaultParagraphFont111111">
    <w:name w:val="WW-Default Paragraph Font111111"/>
    <w:rsid w:val="00F97164"/>
  </w:style>
  <w:style w:type="character" w:customStyle="1" w:styleId="DefaultParagraphFont2">
    <w:name w:val="Default Paragraph Font2"/>
    <w:rsid w:val="00F97164"/>
  </w:style>
  <w:style w:type="character" w:customStyle="1" w:styleId="WW8Num12z3">
    <w:name w:val="WW8Num12z3"/>
    <w:rsid w:val="00F97164"/>
  </w:style>
  <w:style w:type="character" w:customStyle="1" w:styleId="WW8Num12z4">
    <w:name w:val="WW8Num12z4"/>
    <w:rsid w:val="00F97164"/>
  </w:style>
  <w:style w:type="character" w:customStyle="1" w:styleId="WW8Num12z5">
    <w:name w:val="WW8Num12z5"/>
    <w:rsid w:val="00F97164"/>
  </w:style>
  <w:style w:type="character" w:customStyle="1" w:styleId="WW8Num12z6">
    <w:name w:val="WW8Num12z6"/>
    <w:rsid w:val="00F97164"/>
  </w:style>
  <w:style w:type="character" w:customStyle="1" w:styleId="WW8Num12z7">
    <w:name w:val="WW8Num12z7"/>
    <w:rsid w:val="00F97164"/>
  </w:style>
  <w:style w:type="character" w:customStyle="1" w:styleId="WW8Num12z8">
    <w:name w:val="WW8Num12z8"/>
    <w:rsid w:val="00F97164"/>
  </w:style>
  <w:style w:type="character" w:customStyle="1" w:styleId="WW8Num13z0">
    <w:name w:val="WW8Num13z0"/>
    <w:rsid w:val="00F97164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F97164"/>
  </w:style>
  <w:style w:type="character" w:customStyle="1" w:styleId="WW8Num13z1">
    <w:name w:val="WW8Num13z1"/>
    <w:rsid w:val="00F97164"/>
    <w:rPr>
      <w:rFonts w:eastAsia="Calibri"/>
      <w:lang w:val="el-GR"/>
    </w:rPr>
  </w:style>
  <w:style w:type="character" w:customStyle="1" w:styleId="WW8Num13z2">
    <w:name w:val="WW8Num13z2"/>
    <w:rsid w:val="00F97164"/>
  </w:style>
  <w:style w:type="character" w:customStyle="1" w:styleId="WW8Num13z3">
    <w:name w:val="WW8Num13z3"/>
    <w:rsid w:val="00F97164"/>
  </w:style>
  <w:style w:type="character" w:customStyle="1" w:styleId="WW8Num13z4">
    <w:name w:val="WW8Num13z4"/>
    <w:rsid w:val="00F97164"/>
  </w:style>
  <w:style w:type="character" w:customStyle="1" w:styleId="WW8Num13z5">
    <w:name w:val="WW8Num13z5"/>
    <w:rsid w:val="00F97164"/>
  </w:style>
  <w:style w:type="character" w:customStyle="1" w:styleId="WW8Num13z6">
    <w:name w:val="WW8Num13z6"/>
    <w:rsid w:val="00F97164"/>
  </w:style>
  <w:style w:type="character" w:customStyle="1" w:styleId="WW8Num13z7">
    <w:name w:val="WW8Num13z7"/>
    <w:rsid w:val="00F97164"/>
  </w:style>
  <w:style w:type="character" w:customStyle="1" w:styleId="WW8Num13z8">
    <w:name w:val="WW8Num13z8"/>
    <w:rsid w:val="00F97164"/>
  </w:style>
  <w:style w:type="character" w:customStyle="1" w:styleId="WW8Num14z0">
    <w:name w:val="WW8Num14z0"/>
    <w:rsid w:val="00F97164"/>
    <w:rPr>
      <w:rFonts w:ascii="Symbol" w:hAnsi="Symbol" w:cs="OpenSymbol"/>
    </w:rPr>
  </w:style>
  <w:style w:type="character" w:customStyle="1" w:styleId="WW8Num14z1">
    <w:name w:val="WW8Num14z1"/>
    <w:rsid w:val="00F97164"/>
  </w:style>
  <w:style w:type="character" w:customStyle="1" w:styleId="WW8Num14z2">
    <w:name w:val="WW8Num14z2"/>
    <w:rsid w:val="00F97164"/>
  </w:style>
  <w:style w:type="character" w:customStyle="1" w:styleId="WW8Num14z3">
    <w:name w:val="WW8Num14z3"/>
    <w:rsid w:val="00F97164"/>
  </w:style>
  <w:style w:type="character" w:customStyle="1" w:styleId="WW8Num14z4">
    <w:name w:val="WW8Num14z4"/>
    <w:rsid w:val="00F97164"/>
  </w:style>
  <w:style w:type="character" w:customStyle="1" w:styleId="WW8Num14z5">
    <w:name w:val="WW8Num14z5"/>
    <w:rsid w:val="00F97164"/>
  </w:style>
  <w:style w:type="character" w:customStyle="1" w:styleId="WW8Num14z6">
    <w:name w:val="WW8Num14z6"/>
    <w:rsid w:val="00F97164"/>
  </w:style>
  <w:style w:type="character" w:customStyle="1" w:styleId="WW8Num14z7">
    <w:name w:val="WW8Num14z7"/>
    <w:rsid w:val="00F97164"/>
  </w:style>
  <w:style w:type="character" w:customStyle="1" w:styleId="WW8Num14z8">
    <w:name w:val="WW8Num14z8"/>
    <w:rsid w:val="00F97164"/>
  </w:style>
  <w:style w:type="character" w:customStyle="1" w:styleId="WW8Num15z0">
    <w:name w:val="WW8Num15z0"/>
    <w:rsid w:val="00F97164"/>
  </w:style>
  <w:style w:type="character" w:customStyle="1" w:styleId="WW8Num15z1">
    <w:name w:val="WW8Num15z1"/>
    <w:rsid w:val="00F97164"/>
  </w:style>
  <w:style w:type="character" w:customStyle="1" w:styleId="WW8Num15z2">
    <w:name w:val="WW8Num15z2"/>
    <w:rsid w:val="00F97164"/>
  </w:style>
  <w:style w:type="character" w:customStyle="1" w:styleId="WW8Num15z3">
    <w:name w:val="WW8Num15z3"/>
    <w:rsid w:val="00F97164"/>
  </w:style>
  <w:style w:type="character" w:customStyle="1" w:styleId="WW8Num15z4">
    <w:name w:val="WW8Num15z4"/>
    <w:rsid w:val="00F97164"/>
  </w:style>
  <w:style w:type="character" w:customStyle="1" w:styleId="WW8Num15z5">
    <w:name w:val="WW8Num15z5"/>
    <w:rsid w:val="00F97164"/>
  </w:style>
  <w:style w:type="character" w:customStyle="1" w:styleId="WW8Num15z6">
    <w:name w:val="WW8Num15z6"/>
    <w:rsid w:val="00F97164"/>
  </w:style>
  <w:style w:type="character" w:customStyle="1" w:styleId="WW8Num15z7">
    <w:name w:val="WW8Num15z7"/>
    <w:rsid w:val="00F97164"/>
  </w:style>
  <w:style w:type="character" w:customStyle="1" w:styleId="WW8Num15z8">
    <w:name w:val="WW8Num15z8"/>
    <w:rsid w:val="00F97164"/>
  </w:style>
  <w:style w:type="character" w:customStyle="1" w:styleId="WW8Num16z0">
    <w:name w:val="WW8Num16z0"/>
    <w:rsid w:val="00F97164"/>
  </w:style>
  <w:style w:type="character" w:customStyle="1" w:styleId="WW8Num16z1">
    <w:name w:val="WW8Num16z1"/>
    <w:rsid w:val="00F97164"/>
  </w:style>
  <w:style w:type="character" w:customStyle="1" w:styleId="WW8Num16z2">
    <w:name w:val="WW8Num16z2"/>
    <w:rsid w:val="00F97164"/>
  </w:style>
  <w:style w:type="character" w:customStyle="1" w:styleId="WW8Num16z3">
    <w:name w:val="WW8Num16z3"/>
    <w:rsid w:val="00F97164"/>
  </w:style>
  <w:style w:type="character" w:customStyle="1" w:styleId="WW8Num16z4">
    <w:name w:val="WW8Num16z4"/>
    <w:rsid w:val="00F97164"/>
  </w:style>
  <w:style w:type="character" w:customStyle="1" w:styleId="WW8Num16z5">
    <w:name w:val="WW8Num16z5"/>
    <w:rsid w:val="00F97164"/>
  </w:style>
  <w:style w:type="character" w:customStyle="1" w:styleId="WW8Num16z6">
    <w:name w:val="WW8Num16z6"/>
    <w:rsid w:val="00F97164"/>
  </w:style>
  <w:style w:type="character" w:customStyle="1" w:styleId="WW8Num16z7">
    <w:name w:val="WW8Num16z7"/>
    <w:rsid w:val="00F97164"/>
  </w:style>
  <w:style w:type="character" w:customStyle="1" w:styleId="WW8Num16z8">
    <w:name w:val="WW8Num16z8"/>
    <w:rsid w:val="00F97164"/>
  </w:style>
  <w:style w:type="character" w:customStyle="1" w:styleId="WW-DefaultParagraphFont11111111">
    <w:name w:val="WW-Default Paragraph Font11111111"/>
    <w:rsid w:val="00F97164"/>
  </w:style>
  <w:style w:type="character" w:customStyle="1" w:styleId="WW-DefaultParagraphFont111111111">
    <w:name w:val="WW-Default Paragraph Font111111111"/>
    <w:rsid w:val="00F97164"/>
  </w:style>
  <w:style w:type="character" w:customStyle="1" w:styleId="WW-DefaultParagraphFont1111111111">
    <w:name w:val="WW-Default Paragraph Font1111111111"/>
    <w:rsid w:val="00F97164"/>
  </w:style>
  <w:style w:type="character" w:customStyle="1" w:styleId="WW-DefaultParagraphFont11111111111">
    <w:name w:val="WW-Default Paragraph Font11111111111"/>
    <w:rsid w:val="00F97164"/>
  </w:style>
  <w:style w:type="character" w:customStyle="1" w:styleId="WW-DefaultParagraphFont111111111111">
    <w:name w:val="WW-Default Paragraph Font111111111111"/>
    <w:rsid w:val="00F97164"/>
  </w:style>
  <w:style w:type="character" w:customStyle="1" w:styleId="WW8Num17z0">
    <w:name w:val="WW8Num17z0"/>
    <w:rsid w:val="00F97164"/>
  </w:style>
  <w:style w:type="character" w:customStyle="1" w:styleId="WW8Num17z1">
    <w:name w:val="WW8Num17z1"/>
    <w:rsid w:val="00F97164"/>
  </w:style>
  <w:style w:type="character" w:customStyle="1" w:styleId="WW8Num17z2">
    <w:name w:val="WW8Num17z2"/>
    <w:rsid w:val="00F97164"/>
  </w:style>
  <w:style w:type="character" w:customStyle="1" w:styleId="WW8Num17z3">
    <w:name w:val="WW8Num17z3"/>
    <w:rsid w:val="00F97164"/>
  </w:style>
  <w:style w:type="character" w:customStyle="1" w:styleId="WW8Num17z4">
    <w:name w:val="WW8Num17z4"/>
    <w:rsid w:val="00F97164"/>
  </w:style>
  <w:style w:type="character" w:customStyle="1" w:styleId="WW8Num17z5">
    <w:name w:val="WW8Num17z5"/>
    <w:rsid w:val="00F97164"/>
  </w:style>
  <w:style w:type="character" w:customStyle="1" w:styleId="WW8Num17z6">
    <w:name w:val="WW8Num17z6"/>
    <w:rsid w:val="00F97164"/>
  </w:style>
  <w:style w:type="character" w:customStyle="1" w:styleId="WW8Num17z7">
    <w:name w:val="WW8Num17z7"/>
    <w:rsid w:val="00F97164"/>
  </w:style>
  <w:style w:type="character" w:customStyle="1" w:styleId="WW8Num17z8">
    <w:name w:val="WW8Num17z8"/>
    <w:rsid w:val="00F97164"/>
  </w:style>
  <w:style w:type="character" w:customStyle="1" w:styleId="WW8Num18z0">
    <w:name w:val="WW8Num18z0"/>
    <w:rsid w:val="00F97164"/>
  </w:style>
  <w:style w:type="character" w:customStyle="1" w:styleId="WW8Num18z1">
    <w:name w:val="WW8Num18z1"/>
    <w:rsid w:val="00F97164"/>
  </w:style>
  <w:style w:type="character" w:customStyle="1" w:styleId="WW8Num18z2">
    <w:name w:val="WW8Num18z2"/>
    <w:rsid w:val="00F97164"/>
  </w:style>
  <w:style w:type="character" w:customStyle="1" w:styleId="WW8Num18z3">
    <w:name w:val="WW8Num18z3"/>
    <w:rsid w:val="00F97164"/>
  </w:style>
  <w:style w:type="character" w:customStyle="1" w:styleId="WW8Num18z4">
    <w:name w:val="WW8Num18z4"/>
    <w:rsid w:val="00F97164"/>
  </w:style>
  <w:style w:type="character" w:customStyle="1" w:styleId="WW8Num18z5">
    <w:name w:val="WW8Num18z5"/>
    <w:rsid w:val="00F97164"/>
  </w:style>
  <w:style w:type="character" w:customStyle="1" w:styleId="WW8Num18z6">
    <w:name w:val="WW8Num18z6"/>
    <w:rsid w:val="00F97164"/>
  </w:style>
  <w:style w:type="character" w:customStyle="1" w:styleId="WW8Num18z7">
    <w:name w:val="WW8Num18z7"/>
    <w:rsid w:val="00F97164"/>
  </w:style>
  <w:style w:type="character" w:customStyle="1" w:styleId="WW8Num18z8">
    <w:name w:val="WW8Num18z8"/>
    <w:rsid w:val="00F97164"/>
  </w:style>
  <w:style w:type="character" w:customStyle="1" w:styleId="WW8Num3z1">
    <w:name w:val="WW8Num3z1"/>
    <w:rsid w:val="00F97164"/>
  </w:style>
  <w:style w:type="character" w:customStyle="1" w:styleId="WW8Num3z2">
    <w:name w:val="WW8Num3z2"/>
    <w:rsid w:val="00F97164"/>
  </w:style>
  <w:style w:type="character" w:customStyle="1" w:styleId="WW8Num3z3">
    <w:name w:val="WW8Num3z3"/>
    <w:rsid w:val="00F97164"/>
  </w:style>
  <w:style w:type="character" w:customStyle="1" w:styleId="WW8Num3z4">
    <w:name w:val="WW8Num3z4"/>
    <w:rsid w:val="00F9716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97164"/>
  </w:style>
  <w:style w:type="character" w:customStyle="1" w:styleId="WW8Num3z6">
    <w:name w:val="WW8Num3z6"/>
    <w:rsid w:val="00F97164"/>
  </w:style>
  <w:style w:type="character" w:customStyle="1" w:styleId="WW8Num3z7">
    <w:name w:val="WW8Num3z7"/>
    <w:rsid w:val="00F97164"/>
  </w:style>
  <w:style w:type="character" w:customStyle="1" w:styleId="WW8Num3z8">
    <w:name w:val="WW8Num3z8"/>
    <w:rsid w:val="00F97164"/>
  </w:style>
  <w:style w:type="character" w:customStyle="1" w:styleId="WW-DefaultParagraphFont1111111111111">
    <w:name w:val="WW-Default Paragraph Font1111111111111"/>
    <w:rsid w:val="00F97164"/>
  </w:style>
  <w:style w:type="character" w:customStyle="1" w:styleId="WW-DefaultParagraphFont11111111111111">
    <w:name w:val="WW-Default Paragraph Font11111111111111"/>
    <w:rsid w:val="00F97164"/>
  </w:style>
  <w:style w:type="character" w:customStyle="1" w:styleId="WW-DefaultParagraphFont111111111111111">
    <w:name w:val="WW-Default Paragraph Font111111111111111"/>
    <w:rsid w:val="00F97164"/>
  </w:style>
  <w:style w:type="character" w:customStyle="1" w:styleId="WW-DefaultParagraphFont1111111111111111">
    <w:name w:val="WW-Default Paragraph Font1111111111111111"/>
    <w:rsid w:val="00F97164"/>
  </w:style>
  <w:style w:type="character" w:customStyle="1" w:styleId="20">
    <w:name w:val="Προεπιλεγμένη γραμματοσειρά2"/>
    <w:rsid w:val="00F97164"/>
  </w:style>
  <w:style w:type="character" w:customStyle="1" w:styleId="WW8Num19z0">
    <w:name w:val="WW8Num19z0"/>
    <w:rsid w:val="00F97164"/>
    <w:rPr>
      <w:rFonts w:ascii="Calibri" w:hAnsi="Calibri" w:cs="Calibri"/>
    </w:rPr>
  </w:style>
  <w:style w:type="character" w:customStyle="1" w:styleId="WW8Num19z1">
    <w:name w:val="WW8Num19z1"/>
    <w:rsid w:val="00F97164"/>
  </w:style>
  <w:style w:type="character" w:customStyle="1" w:styleId="WW8Num20z0">
    <w:name w:val="WW8Num20z0"/>
    <w:rsid w:val="00F97164"/>
    <w:rPr>
      <w:rFonts w:ascii="Calibri" w:eastAsia="Calibri" w:hAnsi="Calibri" w:cs="Times New Roman"/>
    </w:rPr>
  </w:style>
  <w:style w:type="character" w:customStyle="1" w:styleId="WW8Num20z1">
    <w:name w:val="WW8Num20z1"/>
    <w:rsid w:val="00F97164"/>
    <w:rPr>
      <w:rFonts w:ascii="Courier New" w:hAnsi="Courier New" w:cs="Courier New"/>
    </w:rPr>
  </w:style>
  <w:style w:type="character" w:customStyle="1" w:styleId="WW8Num20z2">
    <w:name w:val="WW8Num20z2"/>
    <w:rsid w:val="00F97164"/>
    <w:rPr>
      <w:rFonts w:ascii="Wingdings" w:hAnsi="Wingdings" w:cs="Wingdings"/>
    </w:rPr>
  </w:style>
  <w:style w:type="character" w:customStyle="1" w:styleId="WW8Num20z3">
    <w:name w:val="WW8Num20z3"/>
    <w:rsid w:val="00F97164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F97164"/>
  </w:style>
  <w:style w:type="character" w:customStyle="1" w:styleId="WW8Num19z2">
    <w:name w:val="WW8Num19z2"/>
    <w:rsid w:val="00F97164"/>
  </w:style>
  <w:style w:type="character" w:customStyle="1" w:styleId="WW8Num19z3">
    <w:name w:val="WW8Num19z3"/>
    <w:rsid w:val="00F97164"/>
  </w:style>
  <w:style w:type="character" w:customStyle="1" w:styleId="WW8Num19z4">
    <w:name w:val="WW8Num19z4"/>
    <w:rsid w:val="00F97164"/>
  </w:style>
  <w:style w:type="character" w:customStyle="1" w:styleId="WW8Num19z5">
    <w:name w:val="WW8Num19z5"/>
    <w:rsid w:val="00F97164"/>
  </w:style>
  <w:style w:type="character" w:customStyle="1" w:styleId="WW8Num19z6">
    <w:name w:val="WW8Num19z6"/>
    <w:rsid w:val="00F97164"/>
  </w:style>
  <w:style w:type="character" w:customStyle="1" w:styleId="WW8Num19z7">
    <w:name w:val="WW8Num19z7"/>
    <w:rsid w:val="00F97164"/>
  </w:style>
  <w:style w:type="character" w:customStyle="1" w:styleId="WW8Num19z8">
    <w:name w:val="WW8Num19z8"/>
    <w:rsid w:val="00F97164"/>
  </w:style>
  <w:style w:type="character" w:customStyle="1" w:styleId="WW8Num20z4">
    <w:name w:val="WW8Num20z4"/>
    <w:rsid w:val="00F97164"/>
  </w:style>
  <w:style w:type="character" w:customStyle="1" w:styleId="WW8Num20z5">
    <w:name w:val="WW8Num20z5"/>
    <w:rsid w:val="00F97164"/>
  </w:style>
  <w:style w:type="character" w:customStyle="1" w:styleId="WW8Num20z6">
    <w:name w:val="WW8Num20z6"/>
    <w:rsid w:val="00F97164"/>
  </w:style>
  <w:style w:type="character" w:customStyle="1" w:styleId="WW8Num20z7">
    <w:name w:val="WW8Num20z7"/>
    <w:rsid w:val="00F97164"/>
  </w:style>
  <w:style w:type="character" w:customStyle="1" w:styleId="WW8Num20z8">
    <w:name w:val="WW8Num20z8"/>
    <w:rsid w:val="00F97164"/>
  </w:style>
  <w:style w:type="character" w:customStyle="1" w:styleId="WW-DefaultParagraphFont111111111111111111">
    <w:name w:val="WW-Default Paragraph Font111111111111111111"/>
    <w:rsid w:val="00F97164"/>
  </w:style>
  <w:style w:type="character" w:customStyle="1" w:styleId="WW-DefaultParagraphFont1111111111111111111">
    <w:name w:val="WW-Default Paragraph Font1111111111111111111"/>
    <w:rsid w:val="00F97164"/>
  </w:style>
  <w:style w:type="character" w:customStyle="1" w:styleId="WW8Num21z0">
    <w:name w:val="WW8Num21z0"/>
    <w:rsid w:val="00F97164"/>
    <w:rPr>
      <w:rFonts w:ascii="Calibri" w:eastAsia="Times New Roman" w:hAnsi="Calibri" w:cs="Calibri"/>
    </w:rPr>
  </w:style>
  <w:style w:type="character" w:customStyle="1" w:styleId="WW8Num21z1">
    <w:name w:val="WW8Num21z1"/>
    <w:rsid w:val="00F97164"/>
    <w:rPr>
      <w:rFonts w:ascii="Courier New" w:hAnsi="Courier New" w:cs="Courier New"/>
    </w:rPr>
  </w:style>
  <w:style w:type="character" w:customStyle="1" w:styleId="WW8Num21z2">
    <w:name w:val="WW8Num21z2"/>
    <w:rsid w:val="00F97164"/>
    <w:rPr>
      <w:rFonts w:ascii="Wingdings" w:hAnsi="Wingdings" w:cs="Wingdings"/>
    </w:rPr>
  </w:style>
  <w:style w:type="character" w:customStyle="1" w:styleId="WW8Num21z3">
    <w:name w:val="WW8Num21z3"/>
    <w:rsid w:val="00F97164"/>
    <w:rPr>
      <w:rFonts w:ascii="Symbol" w:hAnsi="Symbol" w:cs="Symbol"/>
    </w:rPr>
  </w:style>
  <w:style w:type="character" w:customStyle="1" w:styleId="WW8Num22z0">
    <w:name w:val="WW8Num22z0"/>
    <w:rsid w:val="00F97164"/>
    <w:rPr>
      <w:rFonts w:ascii="Symbol" w:hAnsi="Symbol" w:cs="Symbol"/>
    </w:rPr>
  </w:style>
  <w:style w:type="character" w:customStyle="1" w:styleId="WW8Num22z1">
    <w:name w:val="WW8Num22z1"/>
    <w:rsid w:val="00F97164"/>
    <w:rPr>
      <w:rFonts w:ascii="Courier New" w:hAnsi="Courier New" w:cs="Courier New"/>
    </w:rPr>
  </w:style>
  <w:style w:type="character" w:customStyle="1" w:styleId="WW8Num22z2">
    <w:name w:val="WW8Num22z2"/>
    <w:rsid w:val="00F97164"/>
    <w:rPr>
      <w:rFonts w:ascii="Wingdings" w:hAnsi="Wingdings" w:cs="Wingdings"/>
    </w:rPr>
  </w:style>
  <w:style w:type="character" w:customStyle="1" w:styleId="WW8Num23z0">
    <w:name w:val="WW8Num23z0"/>
    <w:rsid w:val="00F97164"/>
    <w:rPr>
      <w:rFonts w:ascii="Calibri" w:eastAsia="Times New Roman" w:hAnsi="Calibri" w:cs="Calibri"/>
    </w:rPr>
  </w:style>
  <w:style w:type="character" w:customStyle="1" w:styleId="WW8Num23z1">
    <w:name w:val="WW8Num23z1"/>
    <w:rsid w:val="00F97164"/>
    <w:rPr>
      <w:rFonts w:ascii="Courier New" w:hAnsi="Courier New" w:cs="Courier New"/>
    </w:rPr>
  </w:style>
  <w:style w:type="character" w:customStyle="1" w:styleId="WW8Num23z2">
    <w:name w:val="WW8Num23z2"/>
    <w:rsid w:val="00F97164"/>
    <w:rPr>
      <w:rFonts w:ascii="Wingdings" w:hAnsi="Wingdings" w:cs="Wingdings"/>
    </w:rPr>
  </w:style>
  <w:style w:type="character" w:customStyle="1" w:styleId="WW8Num23z3">
    <w:name w:val="WW8Num23z3"/>
    <w:rsid w:val="00F97164"/>
    <w:rPr>
      <w:rFonts w:ascii="Symbol" w:hAnsi="Symbol" w:cs="Symbol"/>
    </w:rPr>
  </w:style>
  <w:style w:type="character" w:customStyle="1" w:styleId="WW8Num24z0">
    <w:name w:val="WW8Num24z0"/>
    <w:rsid w:val="00F9716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97164"/>
    <w:rPr>
      <w:rFonts w:ascii="Courier New" w:hAnsi="Courier New" w:cs="Courier New"/>
    </w:rPr>
  </w:style>
  <w:style w:type="character" w:customStyle="1" w:styleId="WW8Num24z2">
    <w:name w:val="WW8Num24z2"/>
    <w:rsid w:val="00F97164"/>
    <w:rPr>
      <w:rFonts w:ascii="Wingdings" w:hAnsi="Wingdings" w:cs="Wingdings"/>
    </w:rPr>
  </w:style>
  <w:style w:type="character" w:customStyle="1" w:styleId="WW8Num25z0">
    <w:name w:val="WW8Num25z0"/>
    <w:rsid w:val="00F97164"/>
    <w:rPr>
      <w:rFonts w:ascii="Symbol" w:hAnsi="Symbol" w:cs="Symbol"/>
    </w:rPr>
  </w:style>
  <w:style w:type="character" w:customStyle="1" w:styleId="WW8Num25z1">
    <w:name w:val="WW8Num25z1"/>
    <w:rsid w:val="00F97164"/>
    <w:rPr>
      <w:rFonts w:ascii="Courier New" w:hAnsi="Courier New" w:cs="Courier New"/>
    </w:rPr>
  </w:style>
  <w:style w:type="character" w:customStyle="1" w:styleId="WW8Num25z2">
    <w:name w:val="WW8Num25z2"/>
    <w:rsid w:val="00F97164"/>
    <w:rPr>
      <w:rFonts w:ascii="Wingdings" w:hAnsi="Wingdings" w:cs="Wingdings"/>
    </w:rPr>
  </w:style>
  <w:style w:type="character" w:customStyle="1" w:styleId="WW8Num26z0">
    <w:name w:val="WW8Num26z0"/>
    <w:rsid w:val="00F97164"/>
    <w:rPr>
      <w:rFonts w:ascii="Symbol" w:hAnsi="Symbol" w:cs="Symbol"/>
    </w:rPr>
  </w:style>
  <w:style w:type="character" w:customStyle="1" w:styleId="WW8Num26z1">
    <w:name w:val="WW8Num26z1"/>
    <w:rsid w:val="00F97164"/>
    <w:rPr>
      <w:rFonts w:ascii="Courier New" w:hAnsi="Courier New" w:cs="Courier New"/>
    </w:rPr>
  </w:style>
  <w:style w:type="character" w:customStyle="1" w:styleId="WW8Num26z2">
    <w:name w:val="WW8Num26z2"/>
    <w:rsid w:val="00F97164"/>
    <w:rPr>
      <w:rFonts w:ascii="Wingdings" w:hAnsi="Wingdings" w:cs="Wingdings"/>
    </w:rPr>
  </w:style>
  <w:style w:type="character" w:customStyle="1" w:styleId="WW8Num27z0">
    <w:name w:val="WW8Num27z0"/>
    <w:rsid w:val="00F97164"/>
    <w:rPr>
      <w:rFonts w:ascii="Calibri" w:eastAsia="Times New Roman" w:hAnsi="Calibri" w:cs="Calibri"/>
    </w:rPr>
  </w:style>
  <w:style w:type="character" w:customStyle="1" w:styleId="WW8Num27z1">
    <w:name w:val="WW8Num27z1"/>
    <w:rsid w:val="00F97164"/>
    <w:rPr>
      <w:rFonts w:ascii="Courier New" w:hAnsi="Courier New" w:cs="Courier New"/>
    </w:rPr>
  </w:style>
  <w:style w:type="character" w:customStyle="1" w:styleId="WW8Num27z2">
    <w:name w:val="WW8Num27z2"/>
    <w:rsid w:val="00F97164"/>
    <w:rPr>
      <w:rFonts w:ascii="Wingdings" w:hAnsi="Wingdings" w:cs="Wingdings"/>
    </w:rPr>
  </w:style>
  <w:style w:type="character" w:customStyle="1" w:styleId="WW8Num27z3">
    <w:name w:val="WW8Num27z3"/>
    <w:rsid w:val="00F97164"/>
    <w:rPr>
      <w:rFonts w:ascii="Symbol" w:hAnsi="Symbol" w:cs="Symbol"/>
    </w:rPr>
  </w:style>
  <w:style w:type="character" w:customStyle="1" w:styleId="WW8Num28z0">
    <w:name w:val="WW8Num28z0"/>
    <w:rsid w:val="00F97164"/>
    <w:rPr>
      <w:rFonts w:ascii="Symbol" w:hAnsi="Symbol" w:cs="Symbol"/>
    </w:rPr>
  </w:style>
  <w:style w:type="character" w:customStyle="1" w:styleId="WW8Num28z1">
    <w:name w:val="WW8Num28z1"/>
    <w:rsid w:val="00F97164"/>
    <w:rPr>
      <w:rFonts w:ascii="Courier New" w:hAnsi="Courier New" w:cs="Courier New"/>
    </w:rPr>
  </w:style>
  <w:style w:type="character" w:customStyle="1" w:styleId="WW8Num28z2">
    <w:name w:val="WW8Num28z2"/>
    <w:rsid w:val="00F97164"/>
    <w:rPr>
      <w:rFonts w:ascii="Wingdings" w:hAnsi="Wingdings" w:cs="Wingdings"/>
    </w:rPr>
  </w:style>
  <w:style w:type="character" w:customStyle="1" w:styleId="WW8Num29z0">
    <w:name w:val="WW8Num29z0"/>
    <w:rsid w:val="00F97164"/>
    <w:rPr>
      <w:rFonts w:ascii="Calibri" w:eastAsia="Times New Roman" w:hAnsi="Calibri" w:cs="Calibri"/>
    </w:rPr>
  </w:style>
  <w:style w:type="character" w:customStyle="1" w:styleId="WW8Num29z1">
    <w:name w:val="WW8Num29z1"/>
    <w:rsid w:val="00F97164"/>
    <w:rPr>
      <w:rFonts w:ascii="Courier New" w:hAnsi="Courier New" w:cs="Courier New"/>
    </w:rPr>
  </w:style>
  <w:style w:type="character" w:customStyle="1" w:styleId="WW8Num29z2">
    <w:name w:val="WW8Num29z2"/>
    <w:rsid w:val="00F97164"/>
    <w:rPr>
      <w:rFonts w:ascii="Wingdings" w:hAnsi="Wingdings" w:cs="Wingdings"/>
    </w:rPr>
  </w:style>
  <w:style w:type="character" w:customStyle="1" w:styleId="WW8Num29z3">
    <w:name w:val="WW8Num29z3"/>
    <w:rsid w:val="00F97164"/>
    <w:rPr>
      <w:rFonts w:ascii="Symbol" w:hAnsi="Symbol" w:cs="Symbol"/>
    </w:rPr>
  </w:style>
  <w:style w:type="character" w:customStyle="1" w:styleId="WW8Num30z0">
    <w:name w:val="WW8Num30z0"/>
    <w:rsid w:val="00F9716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97164"/>
    <w:rPr>
      <w:rFonts w:ascii="Courier New" w:hAnsi="Courier New" w:cs="Courier New"/>
    </w:rPr>
  </w:style>
  <w:style w:type="character" w:customStyle="1" w:styleId="WW8Num30z2">
    <w:name w:val="WW8Num30z2"/>
    <w:rsid w:val="00F97164"/>
    <w:rPr>
      <w:rFonts w:ascii="Wingdings" w:hAnsi="Wingdings" w:cs="Wingdings"/>
    </w:rPr>
  </w:style>
  <w:style w:type="character" w:customStyle="1" w:styleId="WW8Num31z0">
    <w:name w:val="WW8Num31z0"/>
    <w:rsid w:val="00F97164"/>
    <w:rPr>
      <w:rFonts w:cs="Times New Roman"/>
    </w:rPr>
  </w:style>
  <w:style w:type="character" w:customStyle="1" w:styleId="WW8Num32z0">
    <w:name w:val="WW8Num32z0"/>
    <w:rsid w:val="00F97164"/>
  </w:style>
  <w:style w:type="character" w:customStyle="1" w:styleId="WW8Num32z1">
    <w:name w:val="WW8Num32z1"/>
    <w:rsid w:val="00F97164"/>
  </w:style>
  <w:style w:type="character" w:customStyle="1" w:styleId="WW8Num32z2">
    <w:name w:val="WW8Num32z2"/>
    <w:rsid w:val="00F97164"/>
  </w:style>
  <w:style w:type="character" w:customStyle="1" w:styleId="WW8Num32z3">
    <w:name w:val="WW8Num32z3"/>
    <w:rsid w:val="00F97164"/>
  </w:style>
  <w:style w:type="character" w:customStyle="1" w:styleId="WW8Num32z4">
    <w:name w:val="WW8Num32z4"/>
    <w:rsid w:val="00F97164"/>
  </w:style>
  <w:style w:type="character" w:customStyle="1" w:styleId="WW8Num32z5">
    <w:name w:val="WW8Num32z5"/>
    <w:rsid w:val="00F97164"/>
  </w:style>
  <w:style w:type="character" w:customStyle="1" w:styleId="WW8Num32z6">
    <w:name w:val="WW8Num32z6"/>
    <w:rsid w:val="00F97164"/>
  </w:style>
  <w:style w:type="character" w:customStyle="1" w:styleId="WW8Num32z7">
    <w:name w:val="WW8Num32z7"/>
    <w:rsid w:val="00F97164"/>
  </w:style>
  <w:style w:type="character" w:customStyle="1" w:styleId="WW8Num32z8">
    <w:name w:val="WW8Num32z8"/>
    <w:rsid w:val="00F97164"/>
  </w:style>
  <w:style w:type="character" w:customStyle="1" w:styleId="WW8Num33z0">
    <w:name w:val="WW8Num33z0"/>
    <w:rsid w:val="00F97164"/>
    <w:rPr>
      <w:rFonts w:ascii="Symbol" w:eastAsia="Calibri" w:hAnsi="Symbol" w:cs="Symbol"/>
    </w:rPr>
  </w:style>
  <w:style w:type="character" w:customStyle="1" w:styleId="WW8Num33z1">
    <w:name w:val="WW8Num33z1"/>
    <w:rsid w:val="00F97164"/>
    <w:rPr>
      <w:rFonts w:ascii="Courier New" w:hAnsi="Courier New" w:cs="Courier New"/>
    </w:rPr>
  </w:style>
  <w:style w:type="character" w:customStyle="1" w:styleId="WW8Num33z2">
    <w:name w:val="WW8Num33z2"/>
    <w:rsid w:val="00F97164"/>
    <w:rPr>
      <w:rFonts w:ascii="Wingdings" w:hAnsi="Wingdings" w:cs="Wingdings"/>
    </w:rPr>
  </w:style>
  <w:style w:type="character" w:customStyle="1" w:styleId="WW8Num34z0">
    <w:name w:val="WW8Num34z0"/>
    <w:rsid w:val="00F97164"/>
    <w:rPr>
      <w:rFonts w:ascii="Symbol" w:hAnsi="Symbol" w:cs="Symbol"/>
    </w:rPr>
  </w:style>
  <w:style w:type="character" w:customStyle="1" w:styleId="WW8Num34z1">
    <w:name w:val="WW8Num34z1"/>
    <w:rsid w:val="00F97164"/>
    <w:rPr>
      <w:rFonts w:ascii="Courier New" w:hAnsi="Courier New" w:cs="Courier New"/>
    </w:rPr>
  </w:style>
  <w:style w:type="character" w:customStyle="1" w:styleId="WW8Num34z2">
    <w:name w:val="WW8Num34z2"/>
    <w:rsid w:val="00F97164"/>
    <w:rPr>
      <w:rFonts w:ascii="Wingdings" w:hAnsi="Wingdings" w:cs="Wingdings"/>
    </w:rPr>
  </w:style>
  <w:style w:type="character" w:customStyle="1" w:styleId="WW8Num35z0">
    <w:name w:val="WW8Num35z0"/>
    <w:rsid w:val="00F97164"/>
    <w:rPr>
      <w:rFonts w:ascii="Calibri" w:eastAsia="Times New Roman" w:hAnsi="Calibri" w:cs="Calibri"/>
    </w:rPr>
  </w:style>
  <w:style w:type="character" w:customStyle="1" w:styleId="WW8Num35z1">
    <w:name w:val="WW8Num35z1"/>
    <w:rsid w:val="00F97164"/>
    <w:rPr>
      <w:rFonts w:ascii="Courier New" w:hAnsi="Courier New" w:cs="Courier New"/>
    </w:rPr>
  </w:style>
  <w:style w:type="character" w:customStyle="1" w:styleId="WW8Num35z2">
    <w:name w:val="WW8Num35z2"/>
    <w:rsid w:val="00F97164"/>
    <w:rPr>
      <w:rFonts w:ascii="Wingdings" w:hAnsi="Wingdings" w:cs="Wingdings"/>
    </w:rPr>
  </w:style>
  <w:style w:type="character" w:customStyle="1" w:styleId="WW8Num35z3">
    <w:name w:val="WW8Num35z3"/>
    <w:rsid w:val="00F97164"/>
    <w:rPr>
      <w:rFonts w:ascii="Symbol" w:hAnsi="Symbol" w:cs="Symbol"/>
    </w:rPr>
  </w:style>
  <w:style w:type="character" w:customStyle="1" w:styleId="WW8Num36z0">
    <w:name w:val="WW8Num36z0"/>
    <w:rsid w:val="00F97164"/>
    <w:rPr>
      <w:lang w:val="el-GR"/>
    </w:rPr>
  </w:style>
  <w:style w:type="character" w:customStyle="1" w:styleId="WW8Num36z1">
    <w:name w:val="WW8Num36z1"/>
    <w:rsid w:val="00F97164"/>
  </w:style>
  <w:style w:type="character" w:customStyle="1" w:styleId="WW8Num36z2">
    <w:name w:val="WW8Num36z2"/>
    <w:rsid w:val="00F97164"/>
  </w:style>
  <w:style w:type="character" w:customStyle="1" w:styleId="WW8Num36z3">
    <w:name w:val="WW8Num36z3"/>
    <w:rsid w:val="00F97164"/>
  </w:style>
  <w:style w:type="character" w:customStyle="1" w:styleId="WW8Num36z4">
    <w:name w:val="WW8Num36z4"/>
    <w:rsid w:val="00F97164"/>
  </w:style>
  <w:style w:type="character" w:customStyle="1" w:styleId="WW8Num36z5">
    <w:name w:val="WW8Num36z5"/>
    <w:rsid w:val="00F97164"/>
  </w:style>
  <w:style w:type="character" w:customStyle="1" w:styleId="WW8Num36z6">
    <w:name w:val="WW8Num36z6"/>
    <w:rsid w:val="00F97164"/>
  </w:style>
  <w:style w:type="character" w:customStyle="1" w:styleId="WW8Num36z7">
    <w:name w:val="WW8Num36z7"/>
    <w:rsid w:val="00F97164"/>
  </w:style>
  <w:style w:type="character" w:customStyle="1" w:styleId="WW8Num36z8">
    <w:name w:val="WW8Num36z8"/>
    <w:rsid w:val="00F97164"/>
  </w:style>
  <w:style w:type="character" w:customStyle="1" w:styleId="WW8Num37z0">
    <w:name w:val="WW8Num37z0"/>
    <w:rsid w:val="00F97164"/>
    <w:rPr>
      <w:rFonts w:ascii="Calibri" w:eastAsia="Times New Roman" w:hAnsi="Calibri" w:cs="Calibri"/>
    </w:rPr>
  </w:style>
  <w:style w:type="character" w:customStyle="1" w:styleId="WW8Num37z1">
    <w:name w:val="WW8Num37z1"/>
    <w:rsid w:val="00F97164"/>
    <w:rPr>
      <w:rFonts w:ascii="Courier New" w:hAnsi="Courier New" w:cs="Courier New"/>
    </w:rPr>
  </w:style>
  <w:style w:type="character" w:customStyle="1" w:styleId="WW8Num37z2">
    <w:name w:val="WW8Num37z2"/>
    <w:rsid w:val="00F97164"/>
    <w:rPr>
      <w:rFonts w:ascii="Wingdings" w:hAnsi="Wingdings" w:cs="Wingdings"/>
    </w:rPr>
  </w:style>
  <w:style w:type="character" w:customStyle="1" w:styleId="WW8Num37z3">
    <w:name w:val="WW8Num37z3"/>
    <w:rsid w:val="00F97164"/>
    <w:rPr>
      <w:rFonts w:ascii="Symbol" w:hAnsi="Symbol" w:cs="Symbol"/>
    </w:rPr>
  </w:style>
  <w:style w:type="character" w:customStyle="1" w:styleId="WW8Num38z0">
    <w:name w:val="WW8Num38z0"/>
    <w:rsid w:val="00F97164"/>
  </w:style>
  <w:style w:type="character" w:customStyle="1" w:styleId="WW8Num38z1">
    <w:name w:val="WW8Num38z1"/>
    <w:rsid w:val="00F97164"/>
  </w:style>
  <w:style w:type="character" w:customStyle="1" w:styleId="WW8Num38z2">
    <w:name w:val="WW8Num38z2"/>
    <w:rsid w:val="00F97164"/>
  </w:style>
  <w:style w:type="character" w:customStyle="1" w:styleId="WW8Num38z3">
    <w:name w:val="WW8Num38z3"/>
    <w:rsid w:val="00F97164"/>
  </w:style>
  <w:style w:type="character" w:customStyle="1" w:styleId="WW8Num38z4">
    <w:name w:val="WW8Num38z4"/>
    <w:rsid w:val="00F97164"/>
  </w:style>
  <w:style w:type="character" w:customStyle="1" w:styleId="WW8Num38z5">
    <w:name w:val="WW8Num38z5"/>
    <w:rsid w:val="00F97164"/>
  </w:style>
  <w:style w:type="character" w:customStyle="1" w:styleId="WW8Num38z6">
    <w:name w:val="WW8Num38z6"/>
    <w:rsid w:val="00F97164"/>
  </w:style>
  <w:style w:type="character" w:customStyle="1" w:styleId="WW8Num38z7">
    <w:name w:val="WW8Num38z7"/>
    <w:rsid w:val="00F97164"/>
  </w:style>
  <w:style w:type="character" w:customStyle="1" w:styleId="WW8Num38z8">
    <w:name w:val="WW8Num38z8"/>
    <w:rsid w:val="00F97164"/>
  </w:style>
  <w:style w:type="character" w:customStyle="1" w:styleId="WW-DefaultParagraphFont11111111111111111111">
    <w:name w:val="WW-Default Paragraph Font11111111111111111111"/>
    <w:rsid w:val="00F97164"/>
  </w:style>
  <w:style w:type="character" w:customStyle="1" w:styleId="WW8Num4z1">
    <w:name w:val="WW8Num4z1"/>
    <w:rsid w:val="00F97164"/>
    <w:rPr>
      <w:rFonts w:cs="Times New Roman"/>
    </w:rPr>
  </w:style>
  <w:style w:type="character" w:customStyle="1" w:styleId="WW8Num5z1">
    <w:name w:val="WW8Num5z1"/>
    <w:rsid w:val="00F97164"/>
    <w:rPr>
      <w:rFonts w:cs="Times New Roman"/>
    </w:rPr>
  </w:style>
  <w:style w:type="character" w:customStyle="1" w:styleId="WW8Num29z4">
    <w:name w:val="WW8Num29z4"/>
    <w:rsid w:val="00F97164"/>
  </w:style>
  <w:style w:type="character" w:customStyle="1" w:styleId="WW8Num29z5">
    <w:name w:val="WW8Num29z5"/>
    <w:rsid w:val="00F97164"/>
  </w:style>
  <w:style w:type="character" w:customStyle="1" w:styleId="WW8Num29z6">
    <w:name w:val="WW8Num29z6"/>
    <w:rsid w:val="00F97164"/>
  </w:style>
  <w:style w:type="character" w:customStyle="1" w:styleId="WW8Num29z7">
    <w:name w:val="WW8Num29z7"/>
    <w:rsid w:val="00F97164"/>
  </w:style>
  <w:style w:type="character" w:customStyle="1" w:styleId="WW8Num29z8">
    <w:name w:val="WW8Num29z8"/>
    <w:rsid w:val="00F97164"/>
  </w:style>
  <w:style w:type="character" w:customStyle="1" w:styleId="WW8Num30z3">
    <w:name w:val="WW8Num30z3"/>
    <w:rsid w:val="00F97164"/>
    <w:rPr>
      <w:rFonts w:ascii="Symbol" w:hAnsi="Symbol" w:cs="Symbol"/>
    </w:rPr>
  </w:style>
  <w:style w:type="character" w:customStyle="1" w:styleId="WW8Num31z1">
    <w:name w:val="WW8Num31z1"/>
    <w:rsid w:val="00F97164"/>
  </w:style>
  <w:style w:type="character" w:customStyle="1" w:styleId="WW8Num31z2">
    <w:name w:val="WW8Num31z2"/>
    <w:rsid w:val="00F97164"/>
  </w:style>
  <w:style w:type="character" w:customStyle="1" w:styleId="WW8Num31z3">
    <w:name w:val="WW8Num31z3"/>
    <w:rsid w:val="00F97164"/>
  </w:style>
  <w:style w:type="character" w:customStyle="1" w:styleId="WW8Num31z4">
    <w:name w:val="WW8Num31z4"/>
    <w:rsid w:val="00F97164"/>
  </w:style>
  <w:style w:type="character" w:customStyle="1" w:styleId="WW8Num31z5">
    <w:name w:val="WW8Num31z5"/>
    <w:rsid w:val="00F97164"/>
  </w:style>
  <w:style w:type="character" w:customStyle="1" w:styleId="WW8Num31z6">
    <w:name w:val="WW8Num31z6"/>
    <w:rsid w:val="00F97164"/>
  </w:style>
  <w:style w:type="character" w:customStyle="1" w:styleId="WW8Num31z7">
    <w:name w:val="WW8Num31z7"/>
    <w:rsid w:val="00F97164"/>
  </w:style>
  <w:style w:type="character" w:customStyle="1" w:styleId="WW8Num31z8">
    <w:name w:val="WW8Num31z8"/>
    <w:rsid w:val="00F97164"/>
  </w:style>
  <w:style w:type="character" w:customStyle="1" w:styleId="WW8Num39z0">
    <w:name w:val="WW8Num39z0"/>
    <w:rsid w:val="00F97164"/>
    <w:rPr>
      <w:rFonts w:ascii="Calibri" w:eastAsia="Times New Roman" w:hAnsi="Calibri" w:cs="Calibri"/>
    </w:rPr>
  </w:style>
  <w:style w:type="character" w:customStyle="1" w:styleId="WW8Num39z1">
    <w:name w:val="WW8Num39z1"/>
    <w:rsid w:val="00F97164"/>
    <w:rPr>
      <w:rFonts w:ascii="Courier New" w:hAnsi="Courier New" w:cs="Courier New"/>
    </w:rPr>
  </w:style>
  <w:style w:type="character" w:customStyle="1" w:styleId="WW8Num39z2">
    <w:name w:val="WW8Num39z2"/>
    <w:rsid w:val="00F97164"/>
    <w:rPr>
      <w:rFonts w:ascii="Wingdings" w:hAnsi="Wingdings" w:cs="Wingdings"/>
    </w:rPr>
  </w:style>
  <w:style w:type="character" w:customStyle="1" w:styleId="WW8Num39z3">
    <w:name w:val="WW8Num39z3"/>
    <w:rsid w:val="00F97164"/>
    <w:rPr>
      <w:rFonts w:ascii="Symbol" w:hAnsi="Symbol" w:cs="Symbol"/>
    </w:rPr>
  </w:style>
  <w:style w:type="character" w:customStyle="1" w:styleId="WW8Num40z0">
    <w:name w:val="WW8Num40z0"/>
    <w:rsid w:val="00F97164"/>
    <w:rPr>
      <w:rFonts w:ascii="Symbol" w:hAnsi="Symbol" w:cs="Symbol"/>
    </w:rPr>
  </w:style>
  <w:style w:type="character" w:customStyle="1" w:styleId="WW8Num40z1">
    <w:name w:val="WW8Num40z1"/>
    <w:rsid w:val="00F97164"/>
    <w:rPr>
      <w:rFonts w:ascii="Courier New" w:hAnsi="Courier New" w:cs="Courier New"/>
    </w:rPr>
  </w:style>
  <w:style w:type="character" w:customStyle="1" w:styleId="WW8Num40z2">
    <w:name w:val="WW8Num40z2"/>
    <w:rsid w:val="00F97164"/>
    <w:rPr>
      <w:rFonts w:ascii="Wingdings" w:hAnsi="Wingdings" w:cs="Wingdings"/>
    </w:rPr>
  </w:style>
  <w:style w:type="character" w:customStyle="1" w:styleId="WW8Num41z0">
    <w:name w:val="WW8Num41z0"/>
    <w:rsid w:val="00F9716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97164"/>
    <w:rPr>
      <w:rFonts w:cs="Times New Roman"/>
    </w:rPr>
  </w:style>
  <w:style w:type="character" w:customStyle="1" w:styleId="WW8Num41z2">
    <w:name w:val="WW8Num41z2"/>
    <w:rsid w:val="00F9716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9716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97164"/>
  </w:style>
  <w:style w:type="character" w:customStyle="1" w:styleId="Heading1Char">
    <w:name w:val="Heading 1 Char"/>
    <w:rsid w:val="00F9716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9716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9716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97164"/>
    <w:rPr>
      <w:sz w:val="24"/>
      <w:szCs w:val="24"/>
      <w:lang w:val="en-GB"/>
    </w:rPr>
  </w:style>
  <w:style w:type="character" w:customStyle="1" w:styleId="FooterChar">
    <w:name w:val="Footer Char"/>
    <w:rsid w:val="00F97164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F97164"/>
    <w:rPr>
      <w:sz w:val="16"/>
    </w:rPr>
  </w:style>
  <w:style w:type="character" w:styleId="-">
    <w:name w:val="Hyperlink"/>
    <w:uiPriority w:val="99"/>
    <w:rsid w:val="00F97164"/>
    <w:rPr>
      <w:color w:val="0000FF"/>
      <w:u w:val="single"/>
    </w:rPr>
  </w:style>
  <w:style w:type="character" w:customStyle="1" w:styleId="HeaderChar">
    <w:name w:val="Header Char"/>
    <w:rsid w:val="00F97164"/>
    <w:rPr>
      <w:rFonts w:cs="Times New Roman"/>
      <w:sz w:val="24"/>
      <w:szCs w:val="24"/>
      <w:lang w:val="en-GB"/>
    </w:rPr>
  </w:style>
  <w:style w:type="character" w:styleId="a3">
    <w:name w:val="page number"/>
    <w:rsid w:val="00F97164"/>
    <w:rPr>
      <w:rFonts w:cs="Times New Roman"/>
    </w:rPr>
  </w:style>
  <w:style w:type="character" w:customStyle="1" w:styleId="BalloonTextChar">
    <w:name w:val="Balloon Text Char"/>
    <w:rsid w:val="00F9716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97164"/>
    <w:rPr>
      <w:rFonts w:cs="Times New Roman"/>
      <w:lang w:val="en-GB"/>
    </w:rPr>
  </w:style>
  <w:style w:type="character" w:customStyle="1" w:styleId="CommentSubjectChar">
    <w:name w:val="Comment Subject Char"/>
    <w:rsid w:val="00F97164"/>
    <w:rPr>
      <w:rFonts w:cs="Times New Roman"/>
      <w:b/>
      <w:bCs/>
      <w:lang w:val="en-GB"/>
    </w:rPr>
  </w:style>
  <w:style w:type="character" w:customStyle="1" w:styleId="BodyTextChar">
    <w:name w:val="Body Text Char"/>
    <w:rsid w:val="00F97164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F97164"/>
    <w:rPr>
      <w:rFonts w:cs="Times New Roman"/>
      <w:color w:val="808080"/>
    </w:rPr>
  </w:style>
  <w:style w:type="character" w:customStyle="1" w:styleId="a4">
    <w:name w:val="Χαρακτήρες υποσημείωσης"/>
    <w:rsid w:val="00F97164"/>
    <w:rPr>
      <w:rFonts w:cs="Times New Roman"/>
      <w:vertAlign w:val="superscript"/>
    </w:rPr>
  </w:style>
  <w:style w:type="character" w:customStyle="1" w:styleId="FootnoteTextChar">
    <w:name w:val="Footnote Text Char"/>
    <w:rsid w:val="00F97164"/>
    <w:rPr>
      <w:rFonts w:ascii="Calibri" w:hAnsi="Calibri" w:cs="Times New Roman"/>
    </w:rPr>
  </w:style>
  <w:style w:type="character" w:customStyle="1" w:styleId="Heading3Char">
    <w:name w:val="Heading 3 Char"/>
    <w:rsid w:val="00F9716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9716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9716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F9716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9716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9716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F97164"/>
    <w:rPr>
      <w:vertAlign w:val="superscript"/>
    </w:rPr>
  </w:style>
  <w:style w:type="character" w:customStyle="1" w:styleId="FootnoteReference2">
    <w:name w:val="Footnote Reference2"/>
    <w:rsid w:val="00F97164"/>
    <w:rPr>
      <w:vertAlign w:val="superscript"/>
    </w:rPr>
  </w:style>
  <w:style w:type="character" w:customStyle="1" w:styleId="EndnoteReference1">
    <w:name w:val="Endnote Reference1"/>
    <w:rsid w:val="00F97164"/>
    <w:rPr>
      <w:vertAlign w:val="superscript"/>
    </w:rPr>
  </w:style>
  <w:style w:type="character" w:customStyle="1" w:styleId="a6">
    <w:name w:val="Κουκκίδες"/>
    <w:rsid w:val="00F97164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F97164"/>
    <w:rPr>
      <w:b/>
      <w:bCs/>
    </w:rPr>
  </w:style>
  <w:style w:type="character" w:customStyle="1" w:styleId="11">
    <w:name w:val="Προεπιλεγμένη γραμματοσειρά1"/>
    <w:rsid w:val="00F97164"/>
  </w:style>
  <w:style w:type="character" w:customStyle="1" w:styleId="a8">
    <w:name w:val="Σύμβολο υποσημείωσης"/>
    <w:rsid w:val="00F97164"/>
    <w:rPr>
      <w:vertAlign w:val="superscript"/>
    </w:rPr>
  </w:style>
  <w:style w:type="character" w:styleId="a9">
    <w:name w:val="Emphasis"/>
    <w:uiPriority w:val="20"/>
    <w:qFormat/>
    <w:rsid w:val="00F97164"/>
    <w:rPr>
      <w:i/>
      <w:iCs/>
    </w:rPr>
  </w:style>
  <w:style w:type="character" w:customStyle="1" w:styleId="aa">
    <w:name w:val="Χαρακτήρες αρίθμησης"/>
    <w:rsid w:val="00F97164"/>
  </w:style>
  <w:style w:type="character" w:customStyle="1" w:styleId="normalwithoutspacingChar">
    <w:name w:val="normal_without_spacing Char"/>
    <w:rsid w:val="00F9716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9716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9716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9716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F97164"/>
  </w:style>
  <w:style w:type="character" w:customStyle="1" w:styleId="BodyTextIndent3Char">
    <w:name w:val="Body Text Indent 3 Char"/>
    <w:rsid w:val="00F9716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97164"/>
    <w:rPr>
      <w:vertAlign w:val="superscript"/>
    </w:rPr>
  </w:style>
  <w:style w:type="character" w:customStyle="1" w:styleId="WW-EndnoteReference">
    <w:name w:val="WW-Endnote Reference"/>
    <w:rsid w:val="00F97164"/>
    <w:rPr>
      <w:vertAlign w:val="superscript"/>
    </w:rPr>
  </w:style>
  <w:style w:type="character" w:customStyle="1" w:styleId="FootnoteReference1">
    <w:name w:val="Footnote Reference1"/>
    <w:rsid w:val="00F97164"/>
    <w:rPr>
      <w:vertAlign w:val="superscript"/>
    </w:rPr>
  </w:style>
  <w:style w:type="character" w:customStyle="1" w:styleId="FootnoteTextChar2">
    <w:name w:val="Footnote Text Char2"/>
    <w:rsid w:val="00F9716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9716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9716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9716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9716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9716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97164"/>
    <w:rPr>
      <w:vertAlign w:val="superscript"/>
    </w:rPr>
  </w:style>
  <w:style w:type="character" w:customStyle="1" w:styleId="WW-EndnoteReference1">
    <w:name w:val="WW-Endnote Reference1"/>
    <w:rsid w:val="00F97164"/>
    <w:rPr>
      <w:vertAlign w:val="superscript"/>
    </w:rPr>
  </w:style>
  <w:style w:type="character" w:customStyle="1" w:styleId="WW-FootnoteReference2">
    <w:name w:val="WW-Footnote Reference2"/>
    <w:rsid w:val="00F97164"/>
    <w:rPr>
      <w:vertAlign w:val="superscript"/>
    </w:rPr>
  </w:style>
  <w:style w:type="character" w:customStyle="1" w:styleId="WW-EndnoteReference2">
    <w:name w:val="WW-Endnote Reference2"/>
    <w:rsid w:val="00F97164"/>
    <w:rPr>
      <w:vertAlign w:val="superscript"/>
    </w:rPr>
  </w:style>
  <w:style w:type="character" w:customStyle="1" w:styleId="FootnoteTextChar3">
    <w:name w:val="Footnote Text Char3"/>
    <w:rsid w:val="00F9716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9716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9716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F97164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F97164"/>
    <w:rPr>
      <w:vertAlign w:val="superscript"/>
    </w:rPr>
  </w:style>
  <w:style w:type="character" w:customStyle="1" w:styleId="13">
    <w:name w:val="Παραπομπή σημείωσης τέλους1"/>
    <w:rsid w:val="00F97164"/>
    <w:rPr>
      <w:vertAlign w:val="superscript"/>
    </w:rPr>
  </w:style>
  <w:style w:type="character" w:customStyle="1" w:styleId="Char">
    <w:name w:val="Κείμενο πλαισίου Char"/>
    <w:rsid w:val="00F97164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F97164"/>
    <w:rPr>
      <w:sz w:val="16"/>
      <w:szCs w:val="16"/>
    </w:rPr>
  </w:style>
  <w:style w:type="character" w:customStyle="1" w:styleId="Char0">
    <w:name w:val="Κείμενο σχολίου Char"/>
    <w:rsid w:val="00F9716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F9716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F9716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97164"/>
    <w:rPr>
      <w:vertAlign w:val="superscript"/>
    </w:rPr>
  </w:style>
  <w:style w:type="character" w:customStyle="1" w:styleId="WW-EndnoteReference3">
    <w:name w:val="WW-Endnote Reference3"/>
    <w:rsid w:val="00F97164"/>
    <w:rPr>
      <w:vertAlign w:val="superscript"/>
    </w:rPr>
  </w:style>
  <w:style w:type="character" w:customStyle="1" w:styleId="WW-FootnoteReference4">
    <w:name w:val="WW-Footnote Reference4"/>
    <w:rsid w:val="00F97164"/>
    <w:rPr>
      <w:vertAlign w:val="superscript"/>
    </w:rPr>
  </w:style>
  <w:style w:type="character" w:customStyle="1" w:styleId="WW-EndnoteReference4">
    <w:name w:val="WW-Endnote Reference4"/>
    <w:rsid w:val="00F97164"/>
    <w:rPr>
      <w:vertAlign w:val="superscript"/>
    </w:rPr>
  </w:style>
  <w:style w:type="character" w:customStyle="1" w:styleId="WW-FootnoteReference5">
    <w:name w:val="WW-Footnote Reference5"/>
    <w:rsid w:val="00F97164"/>
    <w:rPr>
      <w:vertAlign w:val="superscript"/>
    </w:rPr>
  </w:style>
  <w:style w:type="character" w:customStyle="1" w:styleId="WW-EndnoteReference5">
    <w:name w:val="WW-Endnote Reference5"/>
    <w:rsid w:val="00F97164"/>
    <w:rPr>
      <w:vertAlign w:val="superscript"/>
    </w:rPr>
  </w:style>
  <w:style w:type="character" w:customStyle="1" w:styleId="WW-FootnoteReference6">
    <w:name w:val="WW-Footnote Reference6"/>
    <w:rsid w:val="00F97164"/>
    <w:rPr>
      <w:vertAlign w:val="superscript"/>
    </w:rPr>
  </w:style>
  <w:style w:type="character" w:styleId="-0">
    <w:name w:val="FollowedHyperlink"/>
    <w:rsid w:val="00F97164"/>
    <w:rPr>
      <w:color w:val="800000"/>
      <w:u w:val="single"/>
    </w:rPr>
  </w:style>
  <w:style w:type="character" w:customStyle="1" w:styleId="WW-EndnoteReference6">
    <w:name w:val="WW-Endnote Reference6"/>
    <w:rsid w:val="00F97164"/>
    <w:rPr>
      <w:vertAlign w:val="superscript"/>
    </w:rPr>
  </w:style>
  <w:style w:type="character" w:customStyle="1" w:styleId="WW-FootnoteReference7">
    <w:name w:val="WW-Footnote Reference7"/>
    <w:rsid w:val="00F97164"/>
    <w:rPr>
      <w:vertAlign w:val="superscript"/>
    </w:rPr>
  </w:style>
  <w:style w:type="character" w:customStyle="1" w:styleId="WW-EndnoteReference7">
    <w:name w:val="WW-Endnote Reference7"/>
    <w:rsid w:val="00F97164"/>
    <w:rPr>
      <w:vertAlign w:val="superscript"/>
    </w:rPr>
  </w:style>
  <w:style w:type="character" w:customStyle="1" w:styleId="WW-FootnoteReference8">
    <w:name w:val="WW-Footnote Reference8"/>
    <w:rsid w:val="00F97164"/>
    <w:rPr>
      <w:vertAlign w:val="superscript"/>
    </w:rPr>
  </w:style>
  <w:style w:type="character" w:customStyle="1" w:styleId="WW-EndnoteReference8">
    <w:name w:val="WW-Endnote Reference8"/>
    <w:rsid w:val="00F97164"/>
    <w:rPr>
      <w:vertAlign w:val="superscript"/>
    </w:rPr>
  </w:style>
  <w:style w:type="character" w:customStyle="1" w:styleId="WW-FootnoteReference9">
    <w:name w:val="WW-Footnote Reference9"/>
    <w:rsid w:val="00F97164"/>
    <w:rPr>
      <w:vertAlign w:val="superscript"/>
    </w:rPr>
  </w:style>
  <w:style w:type="character" w:customStyle="1" w:styleId="WW-EndnoteReference9">
    <w:name w:val="WW-Endnote Reference9"/>
    <w:rsid w:val="00F97164"/>
    <w:rPr>
      <w:vertAlign w:val="superscript"/>
    </w:rPr>
  </w:style>
  <w:style w:type="character" w:customStyle="1" w:styleId="WW-FootnoteReference10">
    <w:name w:val="WW-Footnote Reference10"/>
    <w:rsid w:val="00F97164"/>
    <w:rPr>
      <w:vertAlign w:val="superscript"/>
    </w:rPr>
  </w:style>
  <w:style w:type="character" w:customStyle="1" w:styleId="WW-EndnoteReference10">
    <w:name w:val="WW-Endnote Reference10"/>
    <w:rsid w:val="00F97164"/>
    <w:rPr>
      <w:vertAlign w:val="superscript"/>
    </w:rPr>
  </w:style>
  <w:style w:type="character" w:customStyle="1" w:styleId="WW-FootnoteReference11">
    <w:name w:val="WW-Footnote Reference11"/>
    <w:rsid w:val="00F97164"/>
    <w:rPr>
      <w:vertAlign w:val="superscript"/>
    </w:rPr>
  </w:style>
  <w:style w:type="character" w:customStyle="1" w:styleId="WW-EndnoteReference11">
    <w:name w:val="WW-Endnote Reference11"/>
    <w:rsid w:val="00F97164"/>
    <w:rPr>
      <w:vertAlign w:val="superscript"/>
    </w:rPr>
  </w:style>
  <w:style w:type="character" w:customStyle="1" w:styleId="WW-FootnoteReference12">
    <w:name w:val="WW-Footnote Reference12"/>
    <w:rsid w:val="00F97164"/>
    <w:rPr>
      <w:vertAlign w:val="superscript"/>
    </w:rPr>
  </w:style>
  <w:style w:type="character" w:customStyle="1" w:styleId="WW-EndnoteReference12">
    <w:name w:val="WW-Endnote Reference12"/>
    <w:rsid w:val="00F97164"/>
    <w:rPr>
      <w:vertAlign w:val="superscript"/>
    </w:rPr>
  </w:style>
  <w:style w:type="character" w:customStyle="1" w:styleId="WW-FootnoteReference13">
    <w:name w:val="WW-Footnote Reference13"/>
    <w:rsid w:val="00F97164"/>
    <w:rPr>
      <w:vertAlign w:val="superscript"/>
    </w:rPr>
  </w:style>
  <w:style w:type="character" w:customStyle="1" w:styleId="WW-EndnoteReference13">
    <w:name w:val="WW-Endnote Reference13"/>
    <w:rsid w:val="00F97164"/>
    <w:rPr>
      <w:vertAlign w:val="superscript"/>
    </w:rPr>
  </w:style>
  <w:style w:type="character" w:customStyle="1" w:styleId="41">
    <w:name w:val="Παραπομπή υποσημείωσης4"/>
    <w:rsid w:val="00F97164"/>
    <w:rPr>
      <w:vertAlign w:val="superscript"/>
    </w:rPr>
  </w:style>
  <w:style w:type="character" w:customStyle="1" w:styleId="ab">
    <w:name w:val="Σύμβολα σημείωσης τέλους"/>
    <w:rsid w:val="00F97164"/>
    <w:rPr>
      <w:vertAlign w:val="superscript"/>
    </w:rPr>
  </w:style>
  <w:style w:type="character" w:customStyle="1" w:styleId="23">
    <w:name w:val="Παραπομπή υποσημείωσης2"/>
    <w:rsid w:val="00F97164"/>
    <w:rPr>
      <w:vertAlign w:val="superscript"/>
    </w:rPr>
  </w:style>
  <w:style w:type="character" w:customStyle="1" w:styleId="24">
    <w:name w:val="Παραπομπή σημείωσης τέλους2"/>
    <w:rsid w:val="00F97164"/>
    <w:rPr>
      <w:vertAlign w:val="superscript"/>
    </w:rPr>
  </w:style>
  <w:style w:type="character" w:customStyle="1" w:styleId="WW-FootnoteReference14">
    <w:name w:val="WW-Footnote Reference14"/>
    <w:rsid w:val="00F97164"/>
    <w:rPr>
      <w:vertAlign w:val="superscript"/>
    </w:rPr>
  </w:style>
  <w:style w:type="character" w:customStyle="1" w:styleId="WW-EndnoteReference14">
    <w:name w:val="WW-Endnote Reference14"/>
    <w:rsid w:val="00F97164"/>
    <w:rPr>
      <w:vertAlign w:val="superscript"/>
    </w:rPr>
  </w:style>
  <w:style w:type="character" w:customStyle="1" w:styleId="WW-FootnoteReference15">
    <w:name w:val="WW-Footnote Reference15"/>
    <w:rsid w:val="00F97164"/>
    <w:rPr>
      <w:vertAlign w:val="superscript"/>
    </w:rPr>
  </w:style>
  <w:style w:type="character" w:customStyle="1" w:styleId="WW-EndnoteReference15">
    <w:name w:val="WW-Endnote Reference15"/>
    <w:rsid w:val="00F97164"/>
    <w:rPr>
      <w:vertAlign w:val="superscript"/>
    </w:rPr>
  </w:style>
  <w:style w:type="character" w:customStyle="1" w:styleId="WW-FootnoteReference16">
    <w:name w:val="WW-Footnote Reference16"/>
    <w:rsid w:val="00F97164"/>
    <w:rPr>
      <w:vertAlign w:val="superscript"/>
    </w:rPr>
  </w:style>
  <w:style w:type="character" w:customStyle="1" w:styleId="WW-EndnoteReference16">
    <w:name w:val="WW-Endnote Reference16"/>
    <w:rsid w:val="00F97164"/>
    <w:rPr>
      <w:vertAlign w:val="superscript"/>
    </w:rPr>
  </w:style>
  <w:style w:type="character" w:customStyle="1" w:styleId="WW-FootnoteReference17">
    <w:name w:val="WW-Footnote Reference17"/>
    <w:rsid w:val="00F97164"/>
    <w:rPr>
      <w:vertAlign w:val="superscript"/>
    </w:rPr>
  </w:style>
  <w:style w:type="character" w:customStyle="1" w:styleId="WW-EndnoteReference17">
    <w:name w:val="WW-Endnote Reference17"/>
    <w:rsid w:val="00F97164"/>
    <w:rPr>
      <w:vertAlign w:val="superscript"/>
    </w:rPr>
  </w:style>
  <w:style w:type="character" w:customStyle="1" w:styleId="31">
    <w:name w:val="Παραπομπή υποσημείωσης3"/>
    <w:rsid w:val="00F97164"/>
    <w:rPr>
      <w:vertAlign w:val="superscript"/>
    </w:rPr>
  </w:style>
  <w:style w:type="character" w:customStyle="1" w:styleId="32">
    <w:name w:val="Παραπομπή σημείωσης τέλους3"/>
    <w:rsid w:val="00F97164"/>
    <w:rPr>
      <w:vertAlign w:val="superscript"/>
    </w:rPr>
  </w:style>
  <w:style w:type="character" w:customStyle="1" w:styleId="WW-FootnoteReference18">
    <w:name w:val="WW-Footnote Reference18"/>
    <w:rsid w:val="00F97164"/>
    <w:rPr>
      <w:vertAlign w:val="superscript"/>
    </w:rPr>
  </w:style>
  <w:style w:type="character" w:customStyle="1" w:styleId="WW-EndnoteReference18">
    <w:name w:val="WW-Endnote Reference18"/>
    <w:rsid w:val="00F97164"/>
    <w:rPr>
      <w:vertAlign w:val="superscript"/>
    </w:rPr>
  </w:style>
  <w:style w:type="character" w:customStyle="1" w:styleId="WW-FootnoteReference19">
    <w:name w:val="WW-Footnote Reference19"/>
    <w:rsid w:val="00F97164"/>
    <w:rPr>
      <w:vertAlign w:val="superscript"/>
    </w:rPr>
  </w:style>
  <w:style w:type="character" w:customStyle="1" w:styleId="WW-EndnoteReference19">
    <w:name w:val="WW-Endnote Reference19"/>
    <w:rsid w:val="00F97164"/>
    <w:rPr>
      <w:vertAlign w:val="superscript"/>
    </w:rPr>
  </w:style>
  <w:style w:type="character" w:customStyle="1" w:styleId="WW-FootnoteReference20">
    <w:name w:val="WW-Footnote Reference20"/>
    <w:rsid w:val="00F97164"/>
    <w:rPr>
      <w:vertAlign w:val="superscript"/>
    </w:rPr>
  </w:style>
  <w:style w:type="character" w:customStyle="1" w:styleId="WW-EndnoteReference20">
    <w:name w:val="WW-Endnote Reference20"/>
    <w:rsid w:val="00F97164"/>
    <w:rPr>
      <w:vertAlign w:val="superscript"/>
    </w:rPr>
  </w:style>
  <w:style w:type="character" w:customStyle="1" w:styleId="ac">
    <w:name w:val="Σύνδεση ευρετηρίου"/>
    <w:rsid w:val="00F97164"/>
  </w:style>
  <w:style w:type="character" w:customStyle="1" w:styleId="WW-0">
    <w:name w:val="WW-Παραπομπή υποσημείωσης"/>
    <w:rsid w:val="00F97164"/>
    <w:rPr>
      <w:vertAlign w:val="superscript"/>
    </w:rPr>
  </w:style>
  <w:style w:type="character" w:customStyle="1" w:styleId="42">
    <w:name w:val="Παραπομπή σημείωσης τέλους4"/>
    <w:rsid w:val="00F97164"/>
    <w:rPr>
      <w:vertAlign w:val="superscript"/>
    </w:rPr>
  </w:style>
  <w:style w:type="character" w:customStyle="1" w:styleId="Char2">
    <w:name w:val="Κείμενο υποσημείωσης Char"/>
    <w:rsid w:val="00F97164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F97164"/>
    <w:rPr>
      <w:vertAlign w:val="superscript"/>
    </w:rPr>
  </w:style>
  <w:style w:type="character" w:styleId="ae">
    <w:name w:val="endnote reference"/>
    <w:rsid w:val="00F97164"/>
    <w:rPr>
      <w:vertAlign w:val="superscript"/>
    </w:rPr>
  </w:style>
  <w:style w:type="character" w:customStyle="1" w:styleId="WW-FootnoteReference123">
    <w:name w:val="WW-Footnote Reference123"/>
    <w:rsid w:val="00F97164"/>
    <w:rPr>
      <w:vertAlign w:val="superscript"/>
    </w:rPr>
  </w:style>
  <w:style w:type="paragraph" w:customStyle="1" w:styleId="af">
    <w:name w:val="Επικεφαλίδα"/>
    <w:basedOn w:val="a"/>
    <w:next w:val="af0"/>
    <w:rsid w:val="00F9716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F97164"/>
    <w:pPr>
      <w:spacing w:after="240"/>
    </w:pPr>
  </w:style>
  <w:style w:type="paragraph" w:styleId="af1">
    <w:name w:val="List"/>
    <w:basedOn w:val="af0"/>
    <w:rsid w:val="00F97164"/>
    <w:rPr>
      <w:rFonts w:cs="Mangal"/>
    </w:rPr>
  </w:style>
  <w:style w:type="paragraph" w:customStyle="1" w:styleId="43">
    <w:name w:val="Λεζάντα4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F97164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F9716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F97164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F9716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F97164"/>
  </w:style>
  <w:style w:type="paragraph" w:customStyle="1" w:styleId="inserttext">
    <w:name w:val="insert text"/>
    <w:basedOn w:val="a"/>
    <w:rsid w:val="00F97164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3"/>
    <w:uiPriority w:val="99"/>
    <w:rsid w:val="00F97164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F97164"/>
  </w:style>
  <w:style w:type="paragraph" w:customStyle="1" w:styleId="26">
    <w:name w:val="Κείμενο πλαισίου2"/>
    <w:basedOn w:val="a"/>
    <w:rsid w:val="00F97164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F97164"/>
    <w:rPr>
      <w:sz w:val="20"/>
      <w:szCs w:val="20"/>
    </w:rPr>
  </w:style>
  <w:style w:type="paragraph" w:customStyle="1" w:styleId="28">
    <w:name w:val="Θέμα σχολίου2"/>
    <w:basedOn w:val="27"/>
    <w:next w:val="27"/>
    <w:rsid w:val="00F97164"/>
    <w:rPr>
      <w:b/>
      <w:bCs/>
    </w:rPr>
  </w:style>
  <w:style w:type="paragraph" w:customStyle="1" w:styleId="29">
    <w:name w:val="Αναθεώρηση2"/>
    <w:rsid w:val="00F97164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F9716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F97164"/>
    <w:pPr>
      <w:spacing w:after="200"/>
      <w:ind w:left="720"/>
    </w:pPr>
  </w:style>
  <w:style w:type="paragraph" w:styleId="af5">
    <w:name w:val="footnote text"/>
    <w:basedOn w:val="a"/>
    <w:rsid w:val="00F97164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F97164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F97164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F97164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F97164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F97164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F9716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F97164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F9716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F9716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F97164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97164"/>
    <w:rPr>
      <w:rFonts w:ascii="Calibri" w:hAnsi="Calibri" w:cs="Calibri"/>
      <w:lang w:val="el-GR"/>
    </w:rPr>
  </w:style>
  <w:style w:type="paragraph" w:styleId="af6">
    <w:name w:val="endnote text"/>
    <w:basedOn w:val="a"/>
    <w:link w:val="Char4"/>
    <w:rsid w:val="00F97164"/>
    <w:rPr>
      <w:sz w:val="20"/>
      <w:szCs w:val="20"/>
    </w:rPr>
  </w:style>
  <w:style w:type="paragraph" w:customStyle="1" w:styleId="Default">
    <w:name w:val="Default"/>
    <w:rsid w:val="00F97164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F97164"/>
  </w:style>
  <w:style w:type="paragraph" w:styleId="af8">
    <w:name w:val="Body Text Indent"/>
    <w:basedOn w:val="a"/>
    <w:rsid w:val="00F97164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F97164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F97164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F97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F9716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F9716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F97164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F97164"/>
    <w:pPr>
      <w:suppressLineNumbers/>
    </w:pPr>
  </w:style>
  <w:style w:type="paragraph" w:customStyle="1" w:styleId="afa">
    <w:name w:val="Επικεφαλίδα πίνακα"/>
    <w:basedOn w:val="af9"/>
    <w:rsid w:val="00F9716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97164"/>
  </w:style>
  <w:style w:type="paragraph" w:customStyle="1" w:styleId="Standard">
    <w:name w:val="Standard"/>
    <w:rsid w:val="00F97164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F97164"/>
    <w:pPr>
      <w:spacing w:after="120"/>
    </w:pPr>
  </w:style>
  <w:style w:type="paragraph" w:customStyle="1" w:styleId="Footnote">
    <w:name w:val="Footnote"/>
    <w:basedOn w:val="Standard"/>
    <w:rsid w:val="00F9716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F97164"/>
    <w:rPr>
      <w:sz w:val="16"/>
      <w:szCs w:val="16"/>
    </w:rPr>
  </w:style>
  <w:style w:type="paragraph" w:customStyle="1" w:styleId="fooot">
    <w:name w:val="fooot"/>
    <w:basedOn w:val="footers"/>
    <w:rsid w:val="00F97164"/>
  </w:style>
  <w:style w:type="paragraph" w:customStyle="1" w:styleId="1a">
    <w:name w:val="Κείμενο πλαισίου1"/>
    <w:basedOn w:val="a"/>
    <w:rsid w:val="00F97164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F97164"/>
    <w:rPr>
      <w:sz w:val="20"/>
      <w:szCs w:val="20"/>
    </w:rPr>
  </w:style>
  <w:style w:type="paragraph" w:customStyle="1" w:styleId="1c">
    <w:name w:val="Θέμα σχολίου1"/>
    <w:basedOn w:val="1b"/>
    <w:next w:val="1b"/>
    <w:rsid w:val="00F97164"/>
    <w:rPr>
      <w:b/>
      <w:bCs/>
    </w:rPr>
  </w:style>
  <w:style w:type="paragraph" w:customStyle="1" w:styleId="-HTML1">
    <w:name w:val="Προ-διαμορφωμένο HTML1"/>
    <w:basedOn w:val="a"/>
    <w:rsid w:val="00F97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F97164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F97164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F97164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F97164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F97164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F97164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F97164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4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1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UnresolvedMention">
    <w:name w:val="Unresolved Mention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paragraph" w:customStyle="1" w:styleId="TableParagraph">
    <w:name w:val="Table Paragraph"/>
    <w:basedOn w:val="a"/>
    <w:uiPriority w:val="1"/>
    <w:qFormat/>
    <w:rsid w:val="00B311F0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tabletxt">
    <w:name w:val="tabletxt"/>
    <w:basedOn w:val="a0"/>
    <w:rsid w:val="00B72076"/>
  </w:style>
  <w:style w:type="paragraph" w:customStyle="1" w:styleId="2b">
    <w:name w:val="Ημερομηνία2"/>
    <w:basedOn w:val="a"/>
    <w:next w:val="a"/>
    <w:rsid w:val="00AB1820"/>
    <w:pPr>
      <w:spacing w:after="100"/>
    </w:pPr>
    <w:rPr>
      <w:rFonts w:eastAsia="MS Mincho"/>
      <w:lang w:val="en-US" w:eastAsia="ja-JP"/>
    </w:rPr>
  </w:style>
  <w:style w:type="paragraph" w:styleId="35">
    <w:name w:val="Body Text 3"/>
    <w:basedOn w:val="a"/>
    <w:link w:val="3Char"/>
    <w:uiPriority w:val="99"/>
    <w:semiHidden/>
    <w:unhideWhenUsed/>
    <w:rsid w:val="00AB1820"/>
    <w:rPr>
      <w:rFonts w:cs="Times New Roman"/>
      <w:sz w:val="16"/>
      <w:szCs w:val="16"/>
      <w:lang w:eastAsia="zh-CN"/>
    </w:rPr>
  </w:style>
  <w:style w:type="character" w:customStyle="1" w:styleId="3Char">
    <w:name w:val="Σώμα κείμενου 3 Char"/>
    <w:basedOn w:val="a0"/>
    <w:link w:val="35"/>
    <w:uiPriority w:val="99"/>
    <w:semiHidden/>
    <w:rsid w:val="00AB1820"/>
    <w:rPr>
      <w:rFonts w:ascii="Calibri" w:hAnsi="Calibri"/>
      <w:sz w:val="16"/>
      <w:szCs w:val="16"/>
      <w:lang w:val="en-GB" w:eastAsia="zh-CN"/>
    </w:rPr>
  </w:style>
  <w:style w:type="paragraph" w:styleId="aff2">
    <w:name w:val="Title"/>
    <w:basedOn w:val="a"/>
    <w:link w:val="Char5"/>
    <w:qFormat/>
    <w:rsid w:val="00AB18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after="0"/>
      <w:jc w:val="center"/>
    </w:pPr>
    <w:rPr>
      <w:rFonts w:ascii="Arial" w:hAnsi="Arial" w:cs="Times New Roman"/>
      <w:b/>
      <w:bCs/>
      <w:sz w:val="28"/>
      <w:szCs w:val="20"/>
    </w:rPr>
  </w:style>
  <w:style w:type="character" w:customStyle="1" w:styleId="Char5">
    <w:name w:val="Τίτλος Char"/>
    <w:basedOn w:val="a0"/>
    <w:link w:val="aff2"/>
    <w:rsid w:val="00AB1820"/>
    <w:rPr>
      <w:rFonts w:ascii="Arial" w:hAnsi="Arial"/>
      <w:b/>
      <w:bCs/>
      <w:sz w:val="28"/>
    </w:rPr>
  </w:style>
  <w:style w:type="character" w:customStyle="1" w:styleId="WW-2">
    <w:name w:val="WW-Χαρακτήρες υποσημείωσης"/>
    <w:uiPriority w:val="99"/>
    <w:rsid w:val="008C15D1"/>
  </w:style>
  <w:style w:type="paragraph" w:styleId="aff3">
    <w:name w:val="Document Map"/>
    <w:basedOn w:val="a"/>
    <w:link w:val="Char6"/>
    <w:uiPriority w:val="99"/>
    <w:semiHidden/>
    <w:unhideWhenUsed/>
    <w:rsid w:val="00B4558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6">
    <w:name w:val="Χάρτης εγγράφου Char"/>
    <w:basedOn w:val="a0"/>
    <w:link w:val="aff3"/>
    <w:uiPriority w:val="99"/>
    <w:semiHidden/>
    <w:rsid w:val="00B4558A"/>
    <w:rPr>
      <w:rFonts w:ascii="Tahoma" w:hAnsi="Tahoma" w:cs="Tahoma"/>
      <w:sz w:val="16"/>
      <w:szCs w:val="16"/>
      <w:lang w:val="en-GB" w:eastAsia="ar-SA"/>
    </w:rPr>
  </w:style>
  <w:style w:type="character" w:customStyle="1" w:styleId="Char3">
    <w:name w:val="Υποσέλιδο Char"/>
    <w:basedOn w:val="a0"/>
    <w:link w:val="af3"/>
    <w:uiPriority w:val="99"/>
    <w:rsid w:val="00F56DBA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CD46-70C1-4B37-9238-7119FE5F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m.myrgioti</cp:lastModifiedBy>
  <cp:revision>44</cp:revision>
  <cp:lastPrinted>2023-11-15T11:41:00Z</cp:lastPrinted>
  <dcterms:created xsi:type="dcterms:W3CDTF">2025-02-10T08:43:00Z</dcterms:created>
  <dcterms:modified xsi:type="dcterms:W3CDTF">2025-02-18T10:05:00Z</dcterms:modified>
</cp:coreProperties>
</file>